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2CF" w:rsidRDefault="00A072CF" w:rsidP="00A072CF">
      <w:pPr>
        <w:spacing w:line="240" w:lineRule="auto"/>
        <w:ind w:firstLine="708"/>
      </w:pPr>
    </w:p>
    <w:p w:rsidR="001F6763" w:rsidRDefault="001F6763" w:rsidP="007F1879">
      <w:pPr>
        <w:tabs>
          <w:tab w:val="left" w:pos="3402"/>
        </w:tabs>
        <w:spacing w:after="0"/>
        <w:rPr>
          <w:b/>
          <w:sz w:val="24"/>
          <w:szCs w:val="24"/>
          <w:u w:val="single"/>
        </w:rPr>
      </w:pPr>
    </w:p>
    <w:p w:rsidR="009A5FFB" w:rsidRDefault="009A5FFB" w:rsidP="009A5FFB">
      <w:pPr>
        <w:tabs>
          <w:tab w:val="left" w:pos="3402"/>
        </w:tabs>
        <w:spacing w:after="0"/>
        <w:rPr>
          <w:b/>
          <w:sz w:val="24"/>
          <w:szCs w:val="24"/>
          <w:u w:val="single"/>
        </w:rPr>
      </w:pPr>
      <w:r w:rsidRPr="004C5CA1">
        <w:rPr>
          <w:b/>
          <w:sz w:val="24"/>
          <w:szCs w:val="24"/>
          <w:u w:val="single"/>
        </w:rPr>
        <w:t xml:space="preserve">Detalle del </w:t>
      </w:r>
      <w:r>
        <w:rPr>
          <w:b/>
          <w:sz w:val="24"/>
          <w:szCs w:val="24"/>
          <w:u w:val="single"/>
        </w:rPr>
        <w:t>cargo</w:t>
      </w:r>
      <w:r w:rsidRPr="004C5CA1">
        <w:rPr>
          <w:b/>
          <w:sz w:val="24"/>
          <w:szCs w:val="24"/>
          <w:u w:val="single"/>
        </w:rPr>
        <w:t xml:space="preserve"> a cubrir</w:t>
      </w:r>
    </w:p>
    <w:p w:rsidR="009A5FFB" w:rsidRPr="004C5CA1" w:rsidRDefault="009A5FFB" w:rsidP="009A5FFB">
      <w:pPr>
        <w:tabs>
          <w:tab w:val="left" w:pos="3402"/>
        </w:tabs>
        <w:spacing w:after="0"/>
        <w:rPr>
          <w:b/>
          <w:sz w:val="24"/>
          <w:szCs w:val="24"/>
          <w:u w:val="single"/>
        </w:rPr>
      </w:pPr>
      <w:bookmarkStart w:id="0" w:name="_GoBack"/>
      <w:bookmarkEnd w:id="0"/>
    </w:p>
    <w:p w:rsidR="009A5FFB" w:rsidRPr="00E63790" w:rsidRDefault="009A5FFB" w:rsidP="009A5FFB">
      <w:pPr>
        <w:tabs>
          <w:tab w:val="left" w:pos="3402"/>
        </w:tabs>
        <w:spacing w:after="0"/>
        <w:rPr>
          <w:b/>
        </w:rPr>
      </w:pPr>
      <w:r>
        <w:rPr>
          <w:b/>
        </w:rPr>
        <w:t xml:space="preserve">CENS Nº 1- </w:t>
      </w:r>
      <w:r w:rsidRPr="00E63790">
        <w:rPr>
          <w:b/>
        </w:rPr>
        <w:t>Programa AVANZAR</w:t>
      </w:r>
      <w:r>
        <w:rPr>
          <w:b/>
        </w:rPr>
        <w:t xml:space="preserve"> </w:t>
      </w:r>
    </w:p>
    <w:p w:rsidR="009A5FFB" w:rsidRDefault="009A5FFB" w:rsidP="009A5FFB">
      <w:pPr>
        <w:pStyle w:val="Prrafodelista"/>
        <w:numPr>
          <w:ilvl w:val="0"/>
          <w:numId w:val="66"/>
        </w:numPr>
        <w:tabs>
          <w:tab w:val="left" w:pos="3402"/>
        </w:tabs>
        <w:spacing w:line="259" w:lineRule="auto"/>
        <w:contextualSpacing/>
      </w:pPr>
      <w:r>
        <w:t>Espacio Curricular: Expresión Corporal- cuatro (4) horas cátedra, suplentes, turno noche, horario miércoles de 21:10 a 22:40; viernes de 20:40 a 21:10</w:t>
      </w:r>
    </w:p>
    <w:p w:rsidR="009A5FFB" w:rsidRDefault="009A5FFB" w:rsidP="009A5FFB">
      <w:pPr>
        <w:pStyle w:val="Prrafodelista"/>
        <w:tabs>
          <w:tab w:val="left" w:pos="3402"/>
        </w:tabs>
        <w:spacing w:line="259" w:lineRule="auto"/>
        <w:contextualSpacing/>
      </w:pPr>
    </w:p>
    <w:p w:rsidR="009A5FFB" w:rsidRPr="00CE6C34" w:rsidRDefault="009A5FFB" w:rsidP="009A5FFB">
      <w:pPr>
        <w:tabs>
          <w:tab w:val="left" w:pos="3402"/>
        </w:tabs>
        <w:spacing w:after="0"/>
        <w:rPr>
          <w:b/>
        </w:rPr>
      </w:pPr>
      <w:r w:rsidRPr="00CE6C34">
        <w:rPr>
          <w:b/>
        </w:rPr>
        <w:t>Requisitos de los aspirantes</w:t>
      </w:r>
    </w:p>
    <w:p w:rsidR="009A5FFB" w:rsidRDefault="009A5FFB" w:rsidP="009A5FFB">
      <w:pPr>
        <w:pStyle w:val="Prrafodelista"/>
        <w:numPr>
          <w:ilvl w:val="0"/>
          <w:numId w:val="63"/>
        </w:numPr>
        <w:tabs>
          <w:tab w:val="left" w:pos="3402"/>
        </w:tabs>
        <w:spacing w:line="259" w:lineRule="auto"/>
        <w:contextualSpacing/>
      </w:pPr>
      <w:r>
        <w:t>Poseer título docente al cargo que se postula</w:t>
      </w:r>
    </w:p>
    <w:p w:rsidR="009A5FFB" w:rsidRDefault="009A5FFB" w:rsidP="009A5FFB">
      <w:pPr>
        <w:pStyle w:val="Prrafodelista"/>
        <w:tabs>
          <w:tab w:val="left" w:pos="3402"/>
        </w:tabs>
        <w:ind w:left="0"/>
      </w:pPr>
    </w:p>
    <w:p w:rsidR="009A5FFB" w:rsidRPr="00CE6C34" w:rsidRDefault="009A5FFB" w:rsidP="009A5FFB">
      <w:pPr>
        <w:pStyle w:val="Prrafodelista"/>
        <w:tabs>
          <w:tab w:val="left" w:pos="3402"/>
        </w:tabs>
        <w:ind w:left="0"/>
        <w:rPr>
          <w:b/>
        </w:rPr>
      </w:pPr>
      <w:r w:rsidRPr="00CE6C34">
        <w:rPr>
          <w:b/>
        </w:rPr>
        <w:t>Etapas de la convocatoria</w:t>
      </w:r>
    </w:p>
    <w:p w:rsidR="009A5FFB" w:rsidRDefault="009A5FFB" w:rsidP="009A5FFB">
      <w:pPr>
        <w:pStyle w:val="Prrafodelista"/>
        <w:tabs>
          <w:tab w:val="left" w:pos="3402"/>
        </w:tabs>
        <w:ind w:left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77"/>
        <w:gridCol w:w="4567"/>
      </w:tblGrid>
      <w:tr w:rsidR="009A5FFB" w:rsidTr="0098666D">
        <w:tc>
          <w:tcPr>
            <w:tcW w:w="4077" w:type="dxa"/>
          </w:tcPr>
          <w:p w:rsidR="009A5FFB" w:rsidRDefault="009A5FFB" w:rsidP="0098666D">
            <w:pPr>
              <w:pStyle w:val="Prrafodelista"/>
              <w:tabs>
                <w:tab w:val="left" w:pos="3402"/>
              </w:tabs>
              <w:ind w:left="0"/>
            </w:pPr>
            <w:r>
              <w:t>Presentación de proyectos/CV</w:t>
            </w:r>
          </w:p>
        </w:tc>
        <w:tc>
          <w:tcPr>
            <w:tcW w:w="4567" w:type="dxa"/>
          </w:tcPr>
          <w:p w:rsidR="009A5FFB" w:rsidRDefault="009A5FFB" w:rsidP="0098666D">
            <w:pPr>
              <w:pStyle w:val="Prrafodelista"/>
              <w:tabs>
                <w:tab w:val="left" w:pos="3402"/>
              </w:tabs>
              <w:ind w:left="0"/>
            </w:pPr>
            <w:r>
              <w:t>Del 3 de junio de 2026 de 19:00 a 22:00 horas</w:t>
            </w:r>
          </w:p>
        </w:tc>
      </w:tr>
      <w:tr w:rsidR="009A5FFB" w:rsidTr="0098666D">
        <w:tc>
          <w:tcPr>
            <w:tcW w:w="4077" w:type="dxa"/>
          </w:tcPr>
          <w:p w:rsidR="009A5FFB" w:rsidRDefault="009A5FFB" w:rsidP="0098666D">
            <w:pPr>
              <w:pStyle w:val="Prrafodelista"/>
              <w:tabs>
                <w:tab w:val="left" w:pos="3402"/>
              </w:tabs>
              <w:ind w:left="0"/>
            </w:pPr>
            <w:r>
              <w:t>Evaluación de proyectos/CV</w:t>
            </w:r>
          </w:p>
        </w:tc>
        <w:tc>
          <w:tcPr>
            <w:tcW w:w="4567" w:type="dxa"/>
          </w:tcPr>
          <w:p w:rsidR="009A5FFB" w:rsidRDefault="009A5FFB" w:rsidP="0098666D">
            <w:pPr>
              <w:pStyle w:val="Prrafodelista"/>
              <w:tabs>
                <w:tab w:val="left" w:pos="3402"/>
              </w:tabs>
              <w:ind w:left="0"/>
            </w:pPr>
            <w:r>
              <w:t>4 de junio de 2026</w:t>
            </w:r>
          </w:p>
        </w:tc>
      </w:tr>
      <w:tr w:rsidR="009A5FFB" w:rsidTr="0098666D">
        <w:tc>
          <w:tcPr>
            <w:tcW w:w="4077" w:type="dxa"/>
          </w:tcPr>
          <w:p w:rsidR="009A5FFB" w:rsidRDefault="009A5FFB" w:rsidP="0098666D">
            <w:pPr>
              <w:pStyle w:val="Prrafodelista"/>
              <w:tabs>
                <w:tab w:val="left" w:pos="3402"/>
              </w:tabs>
              <w:ind w:left="0"/>
            </w:pPr>
            <w:r>
              <w:t xml:space="preserve">Entrevista </w:t>
            </w:r>
          </w:p>
        </w:tc>
        <w:tc>
          <w:tcPr>
            <w:tcW w:w="4567" w:type="dxa"/>
            <w:vAlign w:val="center"/>
          </w:tcPr>
          <w:p w:rsidR="009A5FFB" w:rsidRDefault="009A5FFB" w:rsidP="0098666D">
            <w:pPr>
              <w:pStyle w:val="Prrafodelista"/>
              <w:tabs>
                <w:tab w:val="left" w:pos="3402"/>
              </w:tabs>
              <w:ind w:left="0"/>
            </w:pPr>
            <w:r>
              <w:t>5 de junio de 2026</w:t>
            </w:r>
          </w:p>
        </w:tc>
      </w:tr>
      <w:tr w:rsidR="009A5FFB" w:rsidTr="0098666D">
        <w:tc>
          <w:tcPr>
            <w:tcW w:w="4077" w:type="dxa"/>
          </w:tcPr>
          <w:p w:rsidR="009A5FFB" w:rsidRDefault="009A5FFB" w:rsidP="0098666D">
            <w:pPr>
              <w:pStyle w:val="Prrafodelista"/>
              <w:tabs>
                <w:tab w:val="left" w:pos="3402"/>
              </w:tabs>
              <w:ind w:left="0"/>
            </w:pPr>
            <w:r>
              <w:t>Comunicación docente designado</w:t>
            </w:r>
          </w:p>
        </w:tc>
        <w:tc>
          <w:tcPr>
            <w:tcW w:w="4567" w:type="dxa"/>
            <w:vAlign w:val="center"/>
          </w:tcPr>
          <w:p w:rsidR="009A5FFB" w:rsidRDefault="009A5FFB" w:rsidP="0098666D">
            <w:pPr>
              <w:pStyle w:val="Prrafodelista"/>
              <w:tabs>
                <w:tab w:val="left" w:pos="3402"/>
              </w:tabs>
              <w:ind w:left="0"/>
            </w:pPr>
            <w:r>
              <w:t>8 de junio de 2026</w:t>
            </w:r>
          </w:p>
        </w:tc>
      </w:tr>
    </w:tbl>
    <w:p w:rsidR="009A5FFB" w:rsidRDefault="009A5FFB" w:rsidP="007F1879">
      <w:pPr>
        <w:tabs>
          <w:tab w:val="left" w:pos="3402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F1879" w:rsidRPr="00F364F8" w:rsidRDefault="007F1879" w:rsidP="007F1879">
      <w:pPr>
        <w:tabs>
          <w:tab w:val="left" w:pos="3402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364F8">
        <w:rPr>
          <w:rFonts w:ascii="Times New Roman" w:hAnsi="Times New Roman" w:cs="Times New Roman"/>
          <w:b/>
          <w:sz w:val="24"/>
          <w:szCs w:val="24"/>
        </w:rPr>
        <w:t>Documentación a presentar</w:t>
      </w:r>
    </w:p>
    <w:p w:rsidR="007F1879" w:rsidRPr="00F364F8" w:rsidRDefault="007F1879" w:rsidP="007F1879">
      <w:pPr>
        <w:tabs>
          <w:tab w:val="left" w:pos="340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364F8">
        <w:rPr>
          <w:rFonts w:ascii="Times New Roman" w:hAnsi="Times New Roman" w:cs="Times New Roman"/>
          <w:sz w:val="24"/>
          <w:szCs w:val="24"/>
        </w:rPr>
        <w:t xml:space="preserve">Los aspirantes deberán presentar de manera presencial </w:t>
      </w:r>
      <w:r w:rsidR="001E1D58" w:rsidRPr="00F364F8">
        <w:rPr>
          <w:rFonts w:ascii="Times New Roman" w:hAnsi="Times New Roman" w:cs="Times New Roman"/>
          <w:sz w:val="24"/>
          <w:szCs w:val="24"/>
        </w:rPr>
        <w:t>la documentación que a continuación se detalla</w:t>
      </w:r>
      <w:r w:rsidRPr="00F364F8">
        <w:rPr>
          <w:rFonts w:ascii="Times New Roman" w:hAnsi="Times New Roman" w:cs="Times New Roman"/>
          <w:sz w:val="24"/>
          <w:szCs w:val="24"/>
        </w:rPr>
        <w:t>,  en el CENS Nº 1</w:t>
      </w:r>
      <w:r w:rsidR="00FC31AD" w:rsidRPr="00F364F8">
        <w:rPr>
          <w:rFonts w:ascii="Times New Roman" w:hAnsi="Times New Roman" w:cs="Times New Roman"/>
          <w:sz w:val="24"/>
          <w:szCs w:val="24"/>
        </w:rPr>
        <w:t xml:space="preserve"> </w:t>
      </w:r>
      <w:r w:rsidRPr="00F364F8">
        <w:rPr>
          <w:rFonts w:ascii="Times New Roman" w:hAnsi="Times New Roman" w:cs="Times New Roman"/>
          <w:sz w:val="24"/>
          <w:szCs w:val="24"/>
        </w:rPr>
        <w:t xml:space="preserve">sito en calle </w:t>
      </w:r>
      <w:r w:rsidR="001E1D58" w:rsidRPr="00F364F8">
        <w:rPr>
          <w:rFonts w:ascii="Times New Roman" w:hAnsi="Times New Roman" w:cs="Times New Roman"/>
          <w:sz w:val="24"/>
          <w:szCs w:val="24"/>
        </w:rPr>
        <w:t>Ramón Díaz Chara N° 64 – Barrio Chacra IV. A saber:</w:t>
      </w:r>
    </w:p>
    <w:p w:rsidR="007F1879" w:rsidRDefault="00FF3CD5" w:rsidP="007F1879">
      <w:pPr>
        <w:pStyle w:val="Prrafodelista"/>
        <w:numPr>
          <w:ilvl w:val="0"/>
          <w:numId w:val="64"/>
        </w:numPr>
        <w:tabs>
          <w:tab w:val="left" w:pos="3402"/>
        </w:tabs>
        <w:spacing w:line="259" w:lineRule="auto"/>
        <w:contextualSpacing/>
      </w:pPr>
      <w:r>
        <w:t xml:space="preserve">Curriculum Vitae </w:t>
      </w:r>
    </w:p>
    <w:p w:rsidR="007F1879" w:rsidRDefault="001E1D58" w:rsidP="007F1879">
      <w:pPr>
        <w:pStyle w:val="Prrafodelista"/>
        <w:numPr>
          <w:ilvl w:val="0"/>
          <w:numId w:val="64"/>
        </w:numPr>
        <w:tabs>
          <w:tab w:val="left" w:pos="3402"/>
        </w:tabs>
        <w:spacing w:line="259" w:lineRule="auto"/>
        <w:contextualSpacing/>
      </w:pPr>
      <w:r>
        <w:t>Título</w:t>
      </w:r>
    </w:p>
    <w:p w:rsidR="007F1879" w:rsidRDefault="001E1D58" w:rsidP="007F1879">
      <w:pPr>
        <w:pStyle w:val="Prrafodelista"/>
        <w:numPr>
          <w:ilvl w:val="0"/>
          <w:numId w:val="64"/>
        </w:numPr>
        <w:tabs>
          <w:tab w:val="left" w:pos="3402"/>
        </w:tabs>
        <w:spacing w:line="259" w:lineRule="auto"/>
        <w:contextualSpacing/>
      </w:pPr>
      <w:r>
        <w:t xml:space="preserve">Toda documentación </w:t>
      </w:r>
      <w:r w:rsidR="007F1879">
        <w:t>de interés en el ejercicio de la profesión</w:t>
      </w:r>
    </w:p>
    <w:p w:rsidR="007F1879" w:rsidRDefault="007F1879" w:rsidP="007F1879">
      <w:pPr>
        <w:tabs>
          <w:tab w:val="left" w:pos="3402"/>
        </w:tabs>
        <w:spacing w:after="0"/>
      </w:pPr>
    </w:p>
    <w:p w:rsidR="007F1879" w:rsidRDefault="007F1879" w:rsidP="007F1879">
      <w:pPr>
        <w:tabs>
          <w:tab w:val="left" w:pos="3402"/>
        </w:tabs>
        <w:spacing w:after="0"/>
      </w:pPr>
    </w:p>
    <w:p w:rsidR="007F1879" w:rsidRDefault="007F1879" w:rsidP="007F1879">
      <w:pPr>
        <w:tabs>
          <w:tab w:val="left" w:pos="3402"/>
        </w:tabs>
        <w:spacing w:after="0"/>
      </w:pPr>
    </w:p>
    <w:p w:rsidR="007F1879" w:rsidRDefault="007F1879" w:rsidP="007F1879">
      <w:pPr>
        <w:tabs>
          <w:tab w:val="left" w:pos="3402"/>
        </w:tabs>
        <w:spacing w:after="0"/>
      </w:pPr>
    </w:p>
    <w:p w:rsidR="007F1879" w:rsidRDefault="007F1879" w:rsidP="007F1879">
      <w:pPr>
        <w:tabs>
          <w:tab w:val="left" w:pos="3402"/>
        </w:tabs>
        <w:spacing w:after="0"/>
      </w:pPr>
    </w:p>
    <w:p w:rsidR="007F1879" w:rsidRPr="00B82AAE" w:rsidRDefault="007F1879" w:rsidP="007F1879">
      <w:pPr>
        <w:tabs>
          <w:tab w:val="left" w:pos="3402"/>
        </w:tabs>
        <w:spacing w:after="0"/>
      </w:pPr>
    </w:p>
    <w:p w:rsidR="007F1879" w:rsidRPr="00674031" w:rsidRDefault="007F1879" w:rsidP="007F1879">
      <w:pPr>
        <w:spacing w:line="240" w:lineRule="auto"/>
        <w:ind w:firstLine="708"/>
        <w:jc w:val="right"/>
        <w:rPr>
          <w:b/>
          <w:u w:val="single"/>
        </w:rPr>
      </w:pPr>
    </w:p>
    <w:p w:rsidR="00D616A3" w:rsidRDefault="00D616A3" w:rsidP="00AF47BA">
      <w:pPr>
        <w:tabs>
          <w:tab w:val="left" w:pos="3402"/>
        </w:tabs>
        <w:spacing w:after="0"/>
      </w:pPr>
    </w:p>
    <w:p w:rsidR="00D616A3" w:rsidRDefault="00D616A3" w:rsidP="00AF47BA">
      <w:pPr>
        <w:tabs>
          <w:tab w:val="left" w:pos="3402"/>
        </w:tabs>
        <w:spacing w:after="0"/>
      </w:pPr>
    </w:p>
    <w:p w:rsidR="00D616A3" w:rsidRDefault="00D616A3" w:rsidP="00AF47BA">
      <w:pPr>
        <w:tabs>
          <w:tab w:val="left" w:pos="3402"/>
        </w:tabs>
        <w:spacing w:after="0"/>
      </w:pPr>
    </w:p>
    <w:sectPr w:rsidR="00D616A3" w:rsidSect="00BD4C52">
      <w:headerReference w:type="default" r:id="rId9"/>
      <w:footerReference w:type="default" r:id="rId10"/>
      <w:pgSz w:w="11907" w:h="16839" w:code="9"/>
      <w:pgMar w:top="1440" w:right="1077" w:bottom="1440" w:left="107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5C4" w:rsidRDefault="005C05C4" w:rsidP="008C3D32">
      <w:pPr>
        <w:spacing w:after="0" w:line="240" w:lineRule="auto"/>
      </w:pPr>
      <w:r>
        <w:separator/>
      </w:r>
    </w:p>
  </w:endnote>
  <w:endnote w:type="continuationSeparator" w:id="0">
    <w:p w:rsidR="005C05C4" w:rsidRDefault="005C05C4" w:rsidP="008C3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illSans Light">
    <w:charset w:val="00"/>
    <w:family w:val="swiss"/>
    <w:pitch w:val="default"/>
  </w:font>
  <w:font w:name="Droid Sans Fallback">
    <w:charset w:val="80"/>
    <w:family w:val="auto"/>
    <w:pitch w:val="variable"/>
  </w:font>
  <w:font w:name="Lohit Hindi">
    <w:altName w:val="Times New Roman"/>
    <w:charset w:val="00"/>
    <w:family w:val="roman"/>
    <w:pitch w:val="default"/>
  </w:font>
  <w:font w:name="Gautami">
    <w:panose1 w:val="020B0502040204020203"/>
    <w:charset w:val="01"/>
    <w:family w:val="roman"/>
    <w:notTrueType/>
    <w:pitch w:val="variable"/>
  </w:font>
  <w:font w:name="Albany AMT">
    <w:altName w:val="Arial"/>
    <w:charset w:val="00"/>
    <w:family w:val="swiss"/>
    <w:pitch w:val="variable"/>
  </w:font>
  <w:font w:name="Thorndale AMT">
    <w:altName w:val="Times New Roman"/>
    <w:charset w:val="00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Oblique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charset w:val="00"/>
    <w:family w:val="auto"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DejaVuSansCondensed-Oblique">
    <w:altName w:val="Times New Roman"/>
    <w:panose1 w:val="00000000000000000000"/>
    <w:charset w:val="00"/>
    <w:family w:val="roman"/>
    <w:notTrueType/>
    <w:pitch w:val="default"/>
  </w:font>
  <w:font w:name="DejaVuSansCondensed">
    <w:altName w:val="Times New Roman"/>
    <w:panose1 w:val="00000000000000000000"/>
    <w:charset w:val="00"/>
    <w:family w:val="roman"/>
    <w:notTrueType/>
    <w:pitch w:val="default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7D7" w:rsidRPr="00813017" w:rsidRDefault="00AB17D7" w:rsidP="008C3D32">
    <w:pPr>
      <w:pStyle w:val="Piedepgina"/>
      <w:jc w:val="center"/>
      <w:rPr>
        <w:rFonts w:ascii="Times New Roman" w:hAnsi="Times New Roman" w:cs="Times New Roman"/>
        <w:i/>
        <w:sz w:val="18"/>
        <w:szCs w:val="18"/>
      </w:rPr>
    </w:pPr>
    <w:r w:rsidRPr="00813017">
      <w:rPr>
        <w:rFonts w:ascii="Times New Roman" w:hAnsi="Times New Roman" w:cs="Times New Roman"/>
        <w:i/>
        <w:sz w:val="18"/>
        <w:szCs w:val="18"/>
      </w:rPr>
      <w:t xml:space="preserve">“Las Islas Malvinas, </w:t>
    </w:r>
    <w:proofErr w:type="spellStart"/>
    <w:r w:rsidRPr="00813017">
      <w:rPr>
        <w:rFonts w:ascii="Times New Roman" w:hAnsi="Times New Roman" w:cs="Times New Roman"/>
        <w:i/>
        <w:sz w:val="18"/>
        <w:szCs w:val="18"/>
      </w:rPr>
      <w:t>Georgias</w:t>
    </w:r>
    <w:proofErr w:type="spellEnd"/>
    <w:r w:rsidR="00773ADB" w:rsidRPr="00813017">
      <w:rPr>
        <w:rFonts w:ascii="Times New Roman" w:hAnsi="Times New Roman" w:cs="Times New Roman"/>
        <w:i/>
        <w:sz w:val="18"/>
        <w:szCs w:val="18"/>
      </w:rPr>
      <w:t xml:space="preserve"> del Sur,</w:t>
    </w:r>
    <w:r w:rsidRPr="00813017">
      <w:rPr>
        <w:rFonts w:ascii="Times New Roman" w:hAnsi="Times New Roman" w:cs="Times New Roman"/>
        <w:i/>
        <w:sz w:val="18"/>
        <w:szCs w:val="18"/>
      </w:rPr>
      <w:t xml:space="preserve"> Sándwich del Sur</w:t>
    </w:r>
    <w:r w:rsidR="00813017" w:rsidRPr="00813017">
      <w:rPr>
        <w:rFonts w:ascii="Times New Roman" w:hAnsi="Times New Roman" w:cs="Times New Roman"/>
        <w:i/>
        <w:sz w:val="18"/>
        <w:szCs w:val="18"/>
      </w:rPr>
      <w:t xml:space="preserve"> y los espacios marítimos e insulares correspondientes</w:t>
    </w:r>
    <w:r w:rsidRPr="00813017">
      <w:rPr>
        <w:rFonts w:ascii="Times New Roman" w:hAnsi="Times New Roman" w:cs="Times New Roman"/>
        <w:i/>
        <w:sz w:val="18"/>
        <w:szCs w:val="18"/>
      </w:rPr>
      <w:t xml:space="preserve"> son</w:t>
    </w:r>
    <w:r w:rsidR="00813017" w:rsidRPr="00813017">
      <w:rPr>
        <w:rFonts w:ascii="Times New Roman" w:hAnsi="Times New Roman" w:cs="Times New Roman"/>
        <w:i/>
        <w:sz w:val="18"/>
        <w:szCs w:val="18"/>
      </w:rPr>
      <w:t xml:space="preserve"> argentino</w:t>
    </w:r>
    <w:r w:rsidRPr="00813017">
      <w:rPr>
        <w:rFonts w:ascii="Times New Roman" w:hAnsi="Times New Roman" w:cs="Times New Roman"/>
        <w:i/>
        <w:sz w:val="18"/>
        <w:szCs w:val="18"/>
      </w:rPr>
      <w:t>s”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5C4" w:rsidRDefault="005C05C4" w:rsidP="008C3D32">
      <w:pPr>
        <w:spacing w:after="0" w:line="240" w:lineRule="auto"/>
      </w:pPr>
      <w:r>
        <w:separator/>
      </w:r>
    </w:p>
  </w:footnote>
  <w:footnote w:type="continuationSeparator" w:id="0">
    <w:p w:rsidR="005C05C4" w:rsidRDefault="005C05C4" w:rsidP="008C3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D17" w:rsidRPr="00694D17" w:rsidRDefault="00EF38D6" w:rsidP="00694D17">
    <w:pPr>
      <w:spacing w:after="0" w:line="240" w:lineRule="auto"/>
      <w:jc w:val="both"/>
      <w:rPr>
        <w:rFonts w:ascii="Monotype Corsiva" w:eastAsia="Times New Roman" w:hAnsi="Monotype Corsiva" w:cs="Times New Roman"/>
        <w:sz w:val="16"/>
        <w:szCs w:val="16"/>
        <w:lang w:val="es-ES" w:eastAsia="es-ES"/>
      </w:rPr>
    </w:pPr>
    <w:r>
      <w:rPr>
        <w:rFonts w:ascii="Monotype Corsiva" w:eastAsia="Times New Roman" w:hAnsi="Monotype Corsiva" w:cs="Times New Roman"/>
        <w:b/>
        <w:noProof/>
        <w:sz w:val="20"/>
        <w:szCs w:val="20"/>
        <w:lang w:eastAsia="es-A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6ED905" wp14:editId="5F887672">
              <wp:simplePos x="0" y="0"/>
              <wp:positionH relativeFrom="column">
                <wp:posOffset>2411730</wp:posOffset>
              </wp:positionH>
              <wp:positionV relativeFrom="paragraph">
                <wp:posOffset>-89535</wp:posOffset>
              </wp:positionV>
              <wp:extent cx="3981450" cy="552450"/>
              <wp:effectExtent l="0" t="0" r="0" b="0"/>
              <wp:wrapNone/>
              <wp:docPr id="1" name="1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81450" cy="5524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0368B" w:rsidRDefault="0070368B" w:rsidP="0070368B">
                          <w:pPr>
                            <w:jc w:val="center"/>
                          </w:pPr>
                          <w:r w:rsidRPr="007E33C8"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“2026 – 20° ANIVERSARIO DE LA SANCIÓN DE LA LEY NACIONAL N° 26.206 DE EDUCACIÓN PÚBLICA NACIONAL”</w:t>
                          </w:r>
                        </w:p>
                        <w:p w:rsidR="00EF38D6" w:rsidRPr="00BD4C52" w:rsidRDefault="00EF38D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1 Cuadro de texto" o:spid="_x0000_s1026" type="#_x0000_t202" style="position:absolute;left:0;text-align:left;margin-left:189.9pt;margin-top:-7.05pt;width:313.5pt;height:43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" fillcolor="white [3201]" stroked="f" strokeweight=".5pt">
              <v:textbox>
                <w:txbxContent>
                  <w:p w:rsidR="0070368B" w:rsidRDefault="0070368B" w:rsidP="0070368B">
                    <w:pPr>
                      <w:jc w:val="center"/>
                    </w:pPr>
                    <w:r w:rsidRPr="007E33C8">
                      <w:rPr>
                        <w:rFonts w:ascii="Arial" w:eastAsia="Arial" w:hAnsi="Arial" w:cs="Arial"/>
                        <w:sz w:val="14"/>
                        <w:szCs w:val="14"/>
                      </w:rPr>
                      <w:t>“2026 – 20° ANIVERSARIO DE LA SANCIÓN DE LA LEY NACIONAL N° 26.206 DE EDUCACIÓN PÚBLICA NACIONAL”</w:t>
                    </w:r>
                  </w:p>
                  <w:p w:rsidR="00EF38D6" w:rsidRPr="00BD4C52" w:rsidRDefault="00EF38D6"/>
                </w:txbxContent>
              </v:textbox>
            </v:shape>
          </w:pict>
        </mc:Fallback>
      </mc:AlternateContent>
    </w:r>
    <w:r w:rsidR="00694D17" w:rsidRPr="00694D17">
      <w:rPr>
        <w:rFonts w:ascii="Monotype Corsiva" w:eastAsia="Times New Roman" w:hAnsi="Monotype Corsiva" w:cs="Times New Roman"/>
        <w:b/>
        <w:sz w:val="20"/>
        <w:szCs w:val="20"/>
        <w:lang w:val="es-ES" w:eastAsia="es-ES"/>
      </w:rPr>
      <w:t xml:space="preserve">           </w:t>
    </w:r>
    <w:r w:rsidR="00694D17" w:rsidRPr="00694D17">
      <w:rPr>
        <w:rFonts w:ascii="Monotype Corsiva" w:eastAsia="Times New Roman" w:hAnsi="Monotype Corsiva" w:cs="Times New Roman"/>
        <w:b/>
        <w:noProof/>
        <w:sz w:val="20"/>
        <w:szCs w:val="20"/>
        <w:lang w:val="es-ES" w:eastAsia="es-ES"/>
      </w:rPr>
      <w:t xml:space="preserve">        </w:t>
    </w:r>
    <w:r w:rsidR="00694D17" w:rsidRPr="00694D17">
      <w:rPr>
        <w:rFonts w:ascii="Monotype Corsiva" w:eastAsia="Times New Roman" w:hAnsi="Monotype Corsiva" w:cs="Times New Roman"/>
        <w:b/>
        <w:sz w:val="20"/>
        <w:szCs w:val="20"/>
        <w:lang w:val="es-ES" w:eastAsia="es-ES"/>
      </w:rPr>
      <w:t xml:space="preserve">  </w:t>
    </w:r>
    <w:r w:rsidR="00694D17">
      <w:rPr>
        <w:rFonts w:ascii="Monotype Corsiva" w:eastAsia="Times New Roman" w:hAnsi="Monotype Corsiva" w:cs="Times New Roman"/>
        <w:b/>
        <w:noProof/>
        <w:sz w:val="20"/>
        <w:szCs w:val="20"/>
        <w:lang w:eastAsia="es-AR"/>
      </w:rPr>
      <w:drawing>
        <wp:inline distT="0" distB="0" distL="0" distR="0" wp14:anchorId="1134E742" wp14:editId="35987B69">
          <wp:extent cx="647700" cy="40005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94D17" w:rsidRPr="00694D17">
      <w:rPr>
        <w:rFonts w:ascii="Monotype Corsiva" w:eastAsia="Times New Roman" w:hAnsi="Monotype Corsiva" w:cs="Times New Roman"/>
        <w:b/>
        <w:sz w:val="20"/>
        <w:szCs w:val="20"/>
        <w:lang w:val="es-ES" w:eastAsia="es-ES"/>
      </w:rPr>
      <w:t xml:space="preserve">                                 </w:t>
    </w:r>
    <w:r w:rsidR="0017003E">
      <w:rPr>
        <w:rFonts w:ascii="Monotype Corsiva" w:eastAsia="Times New Roman" w:hAnsi="Monotype Corsiva" w:cs="Times New Roman"/>
        <w:b/>
        <w:sz w:val="20"/>
        <w:szCs w:val="20"/>
        <w:lang w:val="es-ES" w:eastAsia="es-ES"/>
      </w:rPr>
      <w:t xml:space="preserve">                       </w:t>
    </w:r>
    <w:r w:rsidR="00694D17" w:rsidRPr="00694D17">
      <w:rPr>
        <w:rFonts w:ascii="Monotype Corsiva" w:eastAsia="Times New Roman" w:hAnsi="Monotype Corsiva" w:cs="Times New Roman"/>
        <w:b/>
        <w:sz w:val="20"/>
        <w:szCs w:val="20"/>
        <w:lang w:val="es-ES" w:eastAsia="es-ES"/>
      </w:rPr>
      <w:t xml:space="preserve"> </w:t>
    </w:r>
  </w:p>
  <w:p w:rsidR="00694D17" w:rsidRPr="00694D17" w:rsidRDefault="00694D17" w:rsidP="00694D17">
    <w:pPr>
      <w:spacing w:after="0" w:line="240" w:lineRule="auto"/>
      <w:rPr>
        <w:rFonts w:ascii="Calibri" w:eastAsia="Times New Roman" w:hAnsi="Calibri" w:cs="Times New Roman"/>
        <w:b/>
        <w:i/>
        <w:spacing w:val="12"/>
        <w:sz w:val="16"/>
        <w:szCs w:val="20"/>
        <w:lang w:val="es-ES" w:eastAsia="es-ES"/>
      </w:rPr>
    </w:pPr>
    <w:r>
      <w:rPr>
        <w:rFonts w:ascii="Monotype Corsiva" w:eastAsia="Times New Roman" w:hAnsi="Monotype Corsiva" w:cs="Times New Roman"/>
        <w:b/>
        <w:i/>
        <w:spacing w:val="12"/>
        <w:sz w:val="16"/>
        <w:szCs w:val="20"/>
        <w:lang w:val="es-ES" w:eastAsia="es-ES"/>
      </w:rPr>
      <w:t xml:space="preserve">       </w:t>
    </w:r>
    <w:r w:rsidRPr="00694D17">
      <w:rPr>
        <w:rFonts w:ascii="Calibri" w:eastAsia="Times New Roman" w:hAnsi="Calibri" w:cs="Times New Roman"/>
        <w:b/>
        <w:i/>
        <w:spacing w:val="12"/>
        <w:sz w:val="16"/>
        <w:szCs w:val="20"/>
        <w:lang w:val="es-ES" w:eastAsia="es-ES"/>
      </w:rPr>
      <w:t>P</w:t>
    </w:r>
    <w:r>
      <w:rPr>
        <w:rFonts w:ascii="Calibri" w:eastAsia="Times New Roman" w:hAnsi="Calibri" w:cs="Times New Roman"/>
        <w:b/>
        <w:i/>
        <w:spacing w:val="12"/>
        <w:sz w:val="16"/>
        <w:szCs w:val="20"/>
        <w:lang w:val="es-ES" w:eastAsia="es-ES"/>
      </w:rPr>
      <w:t xml:space="preserve">rovincia de Tierra del Fuego   </w:t>
    </w:r>
    <w:r w:rsidRPr="00694D17">
      <w:rPr>
        <w:rFonts w:ascii="Calibri" w:eastAsia="Times New Roman" w:hAnsi="Calibri" w:cs="Times New Roman"/>
        <w:b/>
        <w:i/>
        <w:spacing w:val="12"/>
        <w:sz w:val="16"/>
        <w:szCs w:val="20"/>
        <w:lang w:val="es-ES" w:eastAsia="es-ES"/>
      </w:rPr>
      <w:t xml:space="preserve">                                                        </w:t>
    </w:r>
  </w:p>
  <w:p w:rsidR="00694D17" w:rsidRPr="00694D17" w:rsidRDefault="00694D17" w:rsidP="00694D17">
    <w:pPr>
      <w:spacing w:after="0" w:line="240" w:lineRule="auto"/>
      <w:rPr>
        <w:rFonts w:ascii="Calibri" w:eastAsia="Times New Roman" w:hAnsi="Calibri" w:cs="Times New Roman"/>
        <w:b/>
        <w:i/>
        <w:spacing w:val="12"/>
        <w:sz w:val="16"/>
        <w:szCs w:val="20"/>
        <w:lang w:val="es-ES" w:eastAsia="es-ES"/>
      </w:rPr>
    </w:pPr>
    <w:r w:rsidRPr="00694D17">
      <w:rPr>
        <w:rFonts w:ascii="Calibri" w:eastAsia="Times New Roman" w:hAnsi="Calibri" w:cs="Times New Roman"/>
        <w:b/>
        <w:i/>
        <w:spacing w:val="12"/>
        <w:sz w:val="16"/>
        <w:szCs w:val="20"/>
        <w:lang w:val="es-ES" w:eastAsia="es-ES"/>
      </w:rPr>
      <w:t xml:space="preserve">   Antártida e Islas del Atlántico Sur      </w:t>
    </w:r>
  </w:p>
  <w:p w:rsidR="00694D17" w:rsidRPr="00694D17" w:rsidRDefault="00694D17" w:rsidP="00694D17">
    <w:pPr>
      <w:spacing w:after="0" w:line="240" w:lineRule="auto"/>
      <w:rPr>
        <w:rFonts w:ascii="Calibri" w:eastAsia="Times New Roman" w:hAnsi="Calibri" w:cs="Times New Roman"/>
        <w:b/>
        <w:i/>
        <w:spacing w:val="12"/>
        <w:sz w:val="16"/>
        <w:szCs w:val="20"/>
        <w:lang w:val="es-ES" w:eastAsia="es-ES"/>
      </w:rPr>
    </w:pPr>
    <w:r w:rsidRPr="00694D17">
      <w:rPr>
        <w:rFonts w:ascii="Calibri" w:eastAsia="Times New Roman" w:hAnsi="Calibri" w:cs="Times New Roman"/>
        <w:b/>
        <w:i/>
        <w:spacing w:val="12"/>
        <w:sz w:val="16"/>
        <w:szCs w:val="20"/>
        <w:lang w:val="es-ES" w:eastAsia="es-ES"/>
      </w:rPr>
      <w:t xml:space="preserve">                    -------------                                                                                                                                                                                                                           </w:t>
    </w:r>
  </w:p>
  <w:p w:rsidR="00694D17" w:rsidRPr="00694D17" w:rsidRDefault="00694D17" w:rsidP="00694D17">
    <w:pPr>
      <w:spacing w:after="0" w:line="240" w:lineRule="auto"/>
      <w:rPr>
        <w:rFonts w:ascii="Monotype Corsiva" w:eastAsia="Times New Roman" w:hAnsi="Monotype Corsiva" w:cs="Times New Roman"/>
        <w:b/>
        <w:i/>
        <w:spacing w:val="12"/>
        <w:sz w:val="16"/>
        <w:szCs w:val="20"/>
        <w:lang w:val="es-ES" w:eastAsia="es-ES"/>
      </w:rPr>
    </w:pPr>
    <w:r w:rsidRPr="00694D17">
      <w:rPr>
        <w:rFonts w:ascii="Calibri" w:eastAsia="Times New Roman" w:hAnsi="Calibri" w:cs="Times New Roman"/>
        <w:b/>
        <w:i/>
        <w:spacing w:val="12"/>
        <w:sz w:val="16"/>
        <w:szCs w:val="20"/>
        <w:lang w:val="es-ES" w:eastAsia="es-ES"/>
      </w:rPr>
      <w:t xml:space="preserve">               C. E. N. S. N° 1</w:t>
    </w:r>
    <w:r w:rsidRPr="00694D17">
      <w:rPr>
        <w:rFonts w:ascii="Monotype Corsiva" w:eastAsia="Times New Roman" w:hAnsi="Monotype Corsiva" w:cs="Times New Roman"/>
        <w:b/>
        <w:i/>
        <w:spacing w:val="12"/>
        <w:sz w:val="16"/>
        <w:szCs w:val="20"/>
        <w:lang w:val="es-ES" w:eastAsia="es-ES"/>
      </w:rPr>
      <w:t xml:space="preserve">                                                                                                                                                           </w:t>
    </w:r>
  </w:p>
  <w:p w:rsidR="00AB17D7" w:rsidRPr="008C3D32" w:rsidRDefault="00AB17D7">
    <w:pPr>
      <w:pStyle w:val="Encabezado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F35A80E2"/>
    <w:lvl w:ilvl="0">
      <w:start w:val="1"/>
      <w:numFmt w:val="none"/>
      <w:pStyle w:val="Subttulo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lang w:val="es-ES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Garamond" w:hAnsi="Garamond" w:cs="Garamond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abstractNum w:abstractNumId="2">
    <w:nsid w:val="0000000D"/>
    <w:multiLevelType w:val="singleLevel"/>
    <w:tmpl w:val="0000000D"/>
    <w:name w:val="WW8Num1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/>
      </w:rPr>
    </w:lvl>
  </w:abstractNum>
  <w:abstractNum w:abstractNumId="3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/>
      </w:rPr>
    </w:lvl>
  </w:abstractNum>
  <w:abstractNum w:abstractNumId="4">
    <w:nsid w:val="00000010"/>
    <w:multiLevelType w:val="singleLevel"/>
    <w:tmpl w:val="00000010"/>
    <w:name w:val="WW8Num1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Wingdings"/>
      </w:rPr>
    </w:lvl>
  </w:abstractNum>
  <w:abstractNum w:abstractNumId="5">
    <w:nsid w:val="00000011"/>
    <w:multiLevelType w:val="singleLevel"/>
    <w:tmpl w:val="00000011"/>
    <w:name w:val="WW8Num18"/>
    <w:lvl w:ilvl="0">
      <w:start w:val="1"/>
      <w:numFmt w:val="bullet"/>
      <w:lvlText w:val="-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</w:rPr>
    </w:lvl>
  </w:abstractNum>
  <w:abstractNum w:abstractNumId="6">
    <w:nsid w:val="00000012"/>
    <w:multiLevelType w:val="singleLevel"/>
    <w:tmpl w:val="00000012"/>
    <w:name w:val="WW8Num19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7">
    <w:nsid w:val="00000013"/>
    <w:multiLevelType w:val="singleLevel"/>
    <w:tmpl w:val="00000013"/>
    <w:name w:val="WW8Num20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</w:rPr>
    </w:lvl>
  </w:abstractNum>
  <w:abstractNum w:abstractNumId="8">
    <w:nsid w:val="00000020"/>
    <w:multiLevelType w:val="singleLevel"/>
    <w:tmpl w:val="00000020"/>
    <w:name w:val="WW8Num33"/>
    <w:lvl w:ilvl="0">
      <w:start w:val="1"/>
      <w:numFmt w:val="bullet"/>
      <w:lvlText w:val=""/>
      <w:lvlJc w:val="left"/>
      <w:pPr>
        <w:tabs>
          <w:tab w:val="num" w:pos="0"/>
        </w:tabs>
        <w:ind w:left="1321" w:hanging="360"/>
      </w:pPr>
      <w:rPr>
        <w:rFonts w:ascii="Symbol" w:hAnsi="Symbol" w:cs="Wingdings"/>
      </w:rPr>
    </w:lvl>
  </w:abstractNum>
  <w:abstractNum w:abstractNumId="9">
    <w:nsid w:val="00000024"/>
    <w:multiLevelType w:val="singleLevel"/>
    <w:tmpl w:val="00000024"/>
    <w:name w:val="WW8Num37"/>
    <w:lvl w:ilvl="0">
      <w:start w:val="1"/>
      <w:numFmt w:val="bullet"/>
      <w:lvlText w:val=""/>
      <w:lvlJc w:val="left"/>
      <w:pPr>
        <w:tabs>
          <w:tab w:val="num" w:pos="0"/>
        </w:tabs>
        <w:ind w:left="363" w:hanging="360"/>
      </w:pPr>
      <w:rPr>
        <w:rFonts w:ascii="Symbol" w:hAnsi="Symbol" w:cs="Symbol"/>
      </w:rPr>
    </w:lvl>
  </w:abstractNum>
  <w:abstractNum w:abstractNumId="10">
    <w:nsid w:val="0000002B"/>
    <w:multiLevelType w:val="singleLevel"/>
    <w:tmpl w:val="0000002B"/>
    <w:name w:val="WW8Num4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Wingdings"/>
      </w:rPr>
    </w:lvl>
  </w:abstractNum>
  <w:abstractNum w:abstractNumId="11">
    <w:nsid w:val="04C6546B"/>
    <w:multiLevelType w:val="hybridMultilevel"/>
    <w:tmpl w:val="B524C7C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5694ADC"/>
    <w:multiLevelType w:val="hybridMultilevel"/>
    <w:tmpl w:val="572CB98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5F12CD3"/>
    <w:multiLevelType w:val="hybridMultilevel"/>
    <w:tmpl w:val="C132174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6F5042A"/>
    <w:multiLevelType w:val="hybridMultilevel"/>
    <w:tmpl w:val="C13A87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D511DA5"/>
    <w:multiLevelType w:val="hybridMultilevel"/>
    <w:tmpl w:val="0F7EA0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2353492"/>
    <w:multiLevelType w:val="hybridMultilevel"/>
    <w:tmpl w:val="FBC09EC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5464ADA"/>
    <w:multiLevelType w:val="hybridMultilevel"/>
    <w:tmpl w:val="9B884A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D74303B"/>
    <w:multiLevelType w:val="hybridMultilevel"/>
    <w:tmpl w:val="04FC8B4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0591B65"/>
    <w:multiLevelType w:val="hybridMultilevel"/>
    <w:tmpl w:val="2C365A4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08E1C48"/>
    <w:multiLevelType w:val="hybridMultilevel"/>
    <w:tmpl w:val="649E8B1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4533513"/>
    <w:multiLevelType w:val="hybridMultilevel"/>
    <w:tmpl w:val="F5567106"/>
    <w:lvl w:ilvl="0" w:tplc="2C0A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2">
    <w:nsid w:val="264B38E4"/>
    <w:multiLevelType w:val="hybridMultilevel"/>
    <w:tmpl w:val="A386D1A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91F346C"/>
    <w:multiLevelType w:val="hybridMultilevel"/>
    <w:tmpl w:val="8F8E9C1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99E4FEB"/>
    <w:multiLevelType w:val="hybridMultilevel"/>
    <w:tmpl w:val="DB120256"/>
    <w:lvl w:ilvl="0" w:tplc="DF6E27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A11098B"/>
    <w:multiLevelType w:val="hybridMultilevel"/>
    <w:tmpl w:val="9E9AF3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B8D06F2"/>
    <w:multiLevelType w:val="hybridMultilevel"/>
    <w:tmpl w:val="3B0C83E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BA045A4"/>
    <w:multiLevelType w:val="hybridMultilevel"/>
    <w:tmpl w:val="B10CAAF4"/>
    <w:lvl w:ilvl="0" w:tplc="2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>
    <w:nsid w:val="30032E9E"/>
    <w:multiLevelType w:val="hybridMultilevel"/>
    <w:tmpl w:val="553AE6C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2C85CB1"/>
    <w:multiLevelType w:val="hybridMultilevel"/>
    <w:tmpl w:val="8FA430B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2ED6DC3"/>
    <w:multiLevelType w:val="hybridMultilevel"/>
    <w:tmpl w:val="411E67C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4084730"/>
    <w:multiLevelType w:val="hybridMultilevel"/>
    <w:tmpl w:val="00AE6C72"/>
    <w:lvl w:ilvl="0" w:tplc="7C740BEE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8705B9A"/>
    <w:multiLevelType w:val="hybridMultilevel"/>
    <w:tmpl w:val="DD803B9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8C93DB7"/>
    <w:multiLevelType w:val="hybridMultilevel"/>
    <w:tmpl w:val="6CEAACBC"/>
    <w:lvl w:ilvl="0" w:tplc="977886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F0F5DF4"/>
    <w:multiLevelType w:val="hybridMultilevel"/>
    <w:tmpl w:val="4BB821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94F2D13"/>
    <w:multiLevelType w:val="hybridMultilevel"/>
    <w:tmpl w:val="D938BDD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AAC7E1B"/>
    <w:multiLevelType w:val="hybridMultilevel"/>
    <w:tmpl w:val="BBC023B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BA668BD"/>
    <w:multiLevelType w:val="hybridMultilevel"/>
    <w:tmpl w:val="F1EEE9BA"/>
    <w:lvl w:ilvl="0" w:tplc="0C0A000D">
      <w:start w:val="1"/>
      <w:numFmt w:val="bullet"/>
      <w:lvlText w:val=""/>
      <w:lvlJc w:val="left"/>
      <w:pPr>
        <w:ind w:left="14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38">
    <w:nsid w:val="52072164"/>
    <w:multiLevelType w:val="hybridMultilevel"/>
    <w:tmpl w:val="693239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57776D8"/>
    <w:multiLevelType w:val="hybridMultilevel"/>
    <w:tmpl w:val="39AE17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5F01252"/>
    <w:multiLevelType w:val="hybridMultilevel"/>
    <w:tmpl w:val="0A8AA1C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6A254B0"/>
    <w:multiLevelType w:val="hybridMultilevel"/>
    <w:tmpl w:val="6CAA2ED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A5A006F"/>
    <w:multiLevelType w:val="hybridMultilevel"/>
    <w:tmpl w:val="7744D31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5AAF3D89"/>
    <w:multiLevelType w:val="hybridMultilevel"/>
    <w:tmpl w:val="05D2C7B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DB372CC"/>
    <w:multiLevelType w:val="hybridMultilevel"/>
    <w:tmpl w:val="1AF23DC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F267BDB"/>
    <w:multiLevelType w:val="hybridMultilevel"/>
    <w:tmpl w:val="B98471F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3C53CDD"/>
    <w:multiLevelType w:val="hybridMultilevel"/>
    <w:tmpl w:val="6242DC8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4085534"/>
    <w:multiLevelType w:val="hybridMultilevel"/>
    <w:tmpl w:val="1808633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9A705DE"/>
    <w:multiLevelType w:val="hybridMultilevel"/>
    <w:tmpl w:val="901063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B1A078B"/>
    <w:multiLevelType w:val="hybridMultilevel"/>
    <w:tmpl w:val="19C297C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B4F169A"/>
    <w:multiLevelType w:val="hybridMultilevel"/>
    <w:tmpl w:val="28C2EA8E"/>
    <w:lvl w:ilvl="0" w:tplc="C9C074DE">
      <w:start w:val="1"/>
      <w:numFmt w:val="lowerLetter"/>
      <w:pStyle w:val="Ttulo3"/>
      <w:lvlText w:val="%1)"/>
      <w:lvlJc w:val="left"/>
      <w:pPr>
        <w:ind w:left="7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1">
    <w:nsid w:val="6DBA5622"/>
    <w:multiLevelType w:val="hybridMultilevel"/>
    <w:tmpl w:val="19CAAB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EB20170"/>
    <w:multiLevelType w:val="hybridMultilevel"/>
    <w:tmpl w:val="86AAC0D8"/>
    <w:lvl w:ilvl="0" w:tplc="2C0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3">
    <w:nsid w:val="6F9F01E9"/>
    <w:multiLevelType w:val="hybridMultilevel"/>
    <w:tmpl w:val="EA9012F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FBC5659"/>
    <w:multiLevelType w:val="hybridMultilevel"/>
    <w:tmpl w:val="78165F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1AA4C61"/>
    <w:multiLevelType w:val="hybridMultilevel"/>
    <w:tmpl w:val="FB00FBA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2B37F91"/>
    <w:multiLevelType w:val="hybridMultilevel"/>
    <w:tmpl w:val="3F76DCC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3514B69"/>
    <w:multiLevelType w:val="hybridMultilevel"/>
    <w:tmpl w:val="76925AC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3A425D1"/>
    <w:multiLevelType w:val="hybridMultilevel"/>
    <w:tmpl w:val="DE249E7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3F95EC6"/>
    <w:multiLevelType w:val="hybridMultilevel"/>
    <w:tmpl w:val="43A6B11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5F20B43"/>
    <w:multiLevelType w:val="hybridMultilevel"/>
    <w:tmpl w:val="6F40829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7164C0B"/>
    <w:multiLevelType w:val="hybridMultilevel"/>
    <w:tmpl w:val="D47C247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7315748"/>
    <w:multiLevelType w:val="hybridMultilevel"/>
    <w:tmpl w:val="72000210"/>
    <w:lvl w:ilvl="0" w:tplc="0C0A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3">
    <w:nsid w:val="7A2E19FD"/>
    <w:multiLevelType w:val="hybridMultilevel"/>
    <w:tmpl w:val="8B46A53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E46277D"/>
    <w:multiLevelType w:val="hybridMultilevel"/>
    <w:tmpl w:val="4BAECB5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EB255B5"/>
    <w:multiLevelType w:val="hybridMultilevel"/>
    <w:tmpl w:val="7BE0D51E"/>
    <w:lvl w:ilvl="0" w:tplc="0C0A000D">
      <w:start w:val="1"/>
      <w:numFmt w:val="bullet"/>
      <w:lvlText w:val=""/>
      <w:lvlJc w:val="left"/>
      <w:pPr>
        <w:ind w:left="14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66">
    <w:nsid w:val="7FC91C1C"/>
    <w:multiLevelType w:val="hybridMultilevel"/>
    <w:tmpl w:val="2A0C912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FD30329"/>
    <w:multiLevelType w:val="hybridMultilevel"/>
    <w:tmpl w:val="E0025AA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FFC3050"/>
    <w:multiLevelType w:val="hybridMultilevel"/>
    <w:tmpl w:val="1C02F44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54"/>
  </w:num>
  <w:num w:numId="5">
    <w:abstractNumId w:val="50"/>
  </w:num>
  <w:num w:numId="6">
    <w:abstractNumId w:val="65"/>
  </w:num>
  <w:num w:numId="7">
    <w:abstractNumId w:val="62"/>
  </w:num>
  <w:num w:numId="8">
    <w:abstractNumId w:val="37"/>
  </w:num>
  <w:num w:numId="9">
    <w:abstractNumId w:val="7"/>
  </w:num>
  <w:num w:numId="10">
    <w:abstractNumId w:val="21"/>
  </w:num>
  <w:num w:numId="11">
    <w:abstractNumId w:val="13"/>
  </w:num>
  <w:num w:numId="12">
    <w:abstractNumId w:val="47"/>
  </w:num>
  <w:num w:numId="13">
    <w:abstractNumId w:val="44"/>
  </w:num>
  <w:num w:numId="14">
    <w:abstractNumId w:val="29"/>
  </w:num>
  <w:num w:numId="15">
    <w:abstractNumId w:val="24"/>
  </w:num>
  <w:num w:numId="16">
    <w:abstractNumId w:val="61"/>
  </w:num>
  <w:num w:numId="17">
    <w:abstractNumId w:val="68"/>
  </w:num>
  <w:num w:numId="18">
    <w:abstractNumId w:val="14"/>
  </w:num>
  <w:num w:numId="19">
    <w:abstractNumId w:val="42"/>
  </w:num>
  <w:num w:numId="20">
    <w:abstractNumId w:val="2"/>
  </w:num>
  <w:num w:numId="21">
    <w:abstractNumId w:val="3"/>
  </w:num>
  <w:num w:numId="22">
    <w:abstractNumId w:val="4"/>
  </w:num>
  <w:num w:numId="23">
    <w:abstractNumId w:val="5"/>
  </w:num>
  <w:num w:numId="24">
    <w:abstractNumId w:val="1"/>
  </w:num>
  <w:num w:numId="25">
    <w:abstractNumId w:val="16"/>
  </w:num>
  <w:num w:numId="26">
    <w:abstractNumId w:val="60"/>
  </w:num>
  <w:num w:numId="27">
    <w:abstractNumId w:val="28"/>
  </w:num>
  <w:num w:numId="28">
    <w:abstractNumId w:val="48"/>
  </w:num>
  <w:num w:numId="29">
    <w:abstractNumId w:val="34"/>
  </w:num>
  <w:num w:numId="30">
    <w:abstractNumId w:val="43"/>
  </w:num>
  <w:num w:numId="31">
    <w:abstractNumId w:val="67"/>
  </w:num>
  <w:num w:numId="32">
    <w:abstractNumId w:val="46"/>
  </w:num>
  <w:num w:numId="33">
    <w:abstractNumId w:val="35"/>
  </w:num>
  <w:num w:numId="34">
    <w:abstractNumId w:val="22"/>
  </w:num>
  <w:num w:numId="35">
    <w:abstractNumId w:val="55"/>
  </w:num>
  <w:num w:numId="36">
    <w:abstractNumId w:val="53"/>
  </w:num>
  <w:num w:numId="37">
    <w:abstractNumId w:val="49"/>
  </w:num>
  <w:num w:numId="38">
    <w:abstractNumId w:val="39"/>
  </w:num>
  <w:num w:numId="39">
    <w:abstractNumId w:val="32"/>
  </w:num>
  <w:num w:numId="40">
    <w:abstractNumId w:val="40"/>
  </w:num>
  <w:num w:numId="41">
    <w:abstractNumId w:val="25"/>
  </w:num>
  <w:num w:numId="42">
    <w:abstractNumId w:val="57"/>
  </w:num>
  <w:num w:numId="43">
    <w:abstractNumId w:val="41"/>
  </w:num>
  <w:num w:numId="44">
    <w:abstractNumId w:val="20"/>
  </w:num>
  <w:num w:numId="45">
    <w:abstractNumId w:val="18"/>
  </w:num>
  <w:num w:numId="46">
    <w:abstractNumId w:val="23"/>
  </w:num>
  <w:num w:numId="47">
    <w:abstractNumId w:val="51"/>
  </w:num>
  <w:num w:numId="48">
    <w:abstractNumId w:val="66"/>
  </w:num>
  <w:num w:numId="49">
    <w:abstractNumId w:val="56"/>
  </w:num>
  <w:num w:numId="50">
    <w:abstractNumId w:val="19"/>
  </w:num>
  <w:num w:numId="51">
    <w:abstractNumId w:val="63"/>
  </w:num>
  <w:num w:numId="52">
    <w:abstractNumId w:val="38"/>
  </w:num>
  <w:num w:numId="53">
    <w:abstractNumId w:val="17"/>
  </w:num>
  <w:num w:numId="54">
    <w:abstractNumId w:val="30"/>
  </w:num>
  <w:num w:numId="55">
    <w:abstractNumId w:val="58"/>
  </w:num>
  <w:num w:numId="56">
    <w:abstractNumId w:val="36"/>
  </w:num>
  <w:num w:numId="57">
    <w:abstractNumId w:val="45"/>
  </w:num>
  <w:num w:numId="58">
    <w:abstractNumId w:val="59"/>
  </w:num>
  <w:num w:numId="59">
    <w:abstractNumId w:val="26"/>
  </w:num>
  <w:num w:numId="60">
    <w:abstractNumId w:val="52"/>
  </w:num>
  <w:num w:numId="61">
    <w:abstractNumId w:val="33"/>
  </w:num>
  <w:num w:numId="62">
    <w:abstractNumId w:val="31"/>
  </w:num>
  <w:num w:numId="63">
    <w:abstractNumId w:val="11"/>
  </w:num>
  <w:num w:numId="64">
    <w:abstractNumId w:val="64"/>
  </w:num>
  <w:num w:numId="65">
    <w:abstractNumId w:val="27"/>
  </w:num>
  <w:num w:numId="66">
    <w:abstractNumId w:val="12"/>
  </w:num>
  <w:num w:numId="67">
    <w:abstractNumId w:val="15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D32"/>
    <w:rsid w:val="000067C6"/>
    <w:rsid w:val="00097BEE"/>
    <w:rsid w:val="000B2EF3"/>
    <w:rsid w:val="000D0C89"/>
    <w:rsid w:val="000D1DF6"/>
    <w:rsid w:val="000F1C40"/>
    <w:rsid w:val="001404D2"/>
    <w:rsid w:val="00153ED3"/>
    <w:rsid w:val="00162946"/>
    <w:rsid w:val="0017003E"/>
    <w:rsid w:val="00184271"/>
    <w:rsid w:val="00194D7F"/>
    <w:rsid w:val="001A64DF"/>
    <w:rsid w:val="001B45A9"/>
    <w:rsid w:val="001B6118"/>
    <w:rsid w:val="001C2CE4"/>
    <w:rsid w:val="001E1D58"/>
    <w:rsid w:val="001F6763"/>
    <w:rsid w:val="00205475"/>
    <w:rsid w:val="00212FDD"/>
    <w:rsid w:val="002418CE"/>
    <w:rsid w:val="0025121E"/>
    <w:rsid w:val="00265BC6"/>
    <w:rsid w:val="00270E0C"/>
    <w:rsid w:val="0029122B"/>
    <w:rsid w:val="002A239D"/>
    <w:rsid w:val="002A40E5"/>
    <w:rsid w:val="002C234F"/>
    <w:rsid w:val="002E30F9"/>
    <w:rsid w:val="002E37CB"/>
    <w:rsid w:val="002E659E"/>
    <w:rsid w:val="002F6E5A"/>
    <w:rsid w:val="0031194B"/>
    <w:rsid w:val="00315E09"/>
    <w:rsid w:val="003331A2"/>
    <w:rsid w:val="00380067"/>
    <w:rsid w:val="003845AA"/>
    <w:rsid w:val="00396DD9"/>
    <w:rsid w:val="003A217E"/>
    <w:rsid w:val="003A5DCE"/>
    <w:rsid w:val="003D6DA5"/>
    <w:rsid w:val="003F093D"/>
    <w:rsid w:val="003F6765"/>
    <w:rsid w:val="00416482"/>
    <w:rsid w:val="0043721B"/>
    <w:rsid w:val="00452128"/>
    <w:rsid w:val="004631CB"/>
    <w:rsid w:val="004756AC"/>
    <w:rsid w:val="00485919"/>
    <w:rsid w:val="004C5CA1"/>
    <w:rsid w:val="004D297E"/>
    <w:rsid w:val="004E0440"/>
    <w:rsid w:val="005121CD"/>
    <w:rsid w:val="005143E7"/>
    <w:rsid w:val="00526A02"/>
    <w:rsid w:val="005416DE"/>
    <w:rsid w:val="00541F42"/>
    <w:rsid w:val="00546D8B"/>
    <w:rsid w:val="005709A4"/>
    <w:rsid w:val="005C05C4"/>
    <w:rsid w:val="005E77B9"/>
    <w:rsid w:val="00617499"/>
    <w:rsid w:val="00620E35"/>
    <w:rsid w:val="0064167B"/>
    <w:rsid w:val="006522CB"/>
    <w:rsid w:val="00653A4B"/>
    <w:rsid w:val="00674031"/>
    <w:rsid w:val="00677F5C"/>
    <w:rsid w:val="00693218"/>
    <w:rsid w:val="006940F0"/>
    <w:rsid w:val="00694D17"/>
    <w:rsid w:val="006A60D1"/>
    <w:rsid w:val="006B1197"/>
    <w:rsid w:val="006C626E"/>
    <w:rsid w:val="006E3006"/>
    <w:rsid w:val="006E7A24"/>
    <w:rsid w:val="0070368B"/>
    <w:rsid w:val="007059A2"/>
    <w:rsid w:val="00722DA1"/>
    <w:rsid w:val="00742227"/>
    <w:rsid w:val="00752022"/>
    <w:rsid w:val="00773ADB"/>
    <w:rsid w:val="00793251"/>
    <w:rsid w:val="007B3C77"/>
    <w:rsid w:val="007D7393"/>
    <w:rsid w:val="007E597B"/>
    <w:rsid w:val="007E658C"/>
    <w:rsid w:val="007F1879"/>
    <w:rsid w:val="00800780"/>
    <w:rsid w:val="00813017"/>
    <w:rsid w:val="0082685C"/>
    <w:rsid w:val="0083017B"/>
    <w:rsid w:val="0086591A"/>
    <w:rsid w:val="008812DD"/>
    <w:rsid w:val="008844E0"/>
    <w:rsid w:val="008C3BCB"/>
    <w:rsid w:val="008C3D32"/>
    <w:rsid w:val="008C5932"/>
    <w:rsid w:val="008E2CD3"/>
    <w:rsid w:val="008E57EE"/>
    <w:rsid w:val="008F5C8D"/>
    <w:rsid w:val="009159FD"/>
    <w:rsid w:val="009231C8"/>
    <w:rsid w:val="009245FD"/>
    <w:rsid w:val="00953BB8"/>
    <w:rsid w:val="00970857"/>
    <w:rsid w:val="00983386"/>
    <w:rsid w:val="00987D1A"/>
    <w:rsid w:val="009A5FFB"/>
    <w:rsid w:val="009F4CC0"/>
    <w:rsid w:val="00A072CF"/>
    <w:rsid w:val="00A40EBC"/>
    <w:rsid w:val="00A54566"/>
    <w:rsid w:val="00A546E3"/>
    <w:rsid w:val="00A744A8"/>
    <w:rsid w:val="00A91103"/>
    <w:rsid w:val="00A93424"/>
    <w:rsid w:val="00A94E3E"/>
    <w:rsid w:val="00AB17D7"/>
    <w:rsid w:val="00AB64AA"/>
    <w:rsid w:val="00AC30ED"/>
    <w:rsid w:val="00AC4607"/>
    <w:rsid w:val="00AE2A0C"/>
    <w:rsid w:val="00AF47BA"/>
    <w:rsid w:val="00B1085F"/>
    <w:rsid w:val="00B253E2"/>
    <w:rsid w:val="00B279FF"/>
    <w:rsid w:val="00B75B6C"/>
    <w:rsid w:val="00B86BE8"/>
    <w:rsid w:val="00BA3CF9"/>
    <w:rsid w:val="00BA4235"/>
    <w:rsid w:val="00BB66CB"/>
    <w:rsid w:val="00BD4C52"/>
    <w:rsid w:val="00BD6553"/>
    <w:rsid w:val="00BD662A"/>
    <w:rsid w:val="00BF7BDF"/>
    <w:rsid w:val="00C20982"/>
    <w:rsid w:val="00C2236C"/>
    <w:rsid w:val="00C2245E"/>
    <w:rsid w:val="00C35B73"/>
    <w:rsid w:val="00C670C6"/>
    <w:rsid w:val="00C97FC6"/>
    <w:rsid w:val="00CE54B9"/>
    <w:rsid w:val="00D030BE"/>
    <w:rsid w:val="00D1753C"/>
    <w:rsid w:val="00D23C87"/>
    <w:rsid w:val="00D26766"/>
    <w:rsid w:val="00D342BC"/>
    <w:rsid w:val="00D616A3"/>
    <w:rsid w:val="00DC23D8"/>
    <w:rsid w:val="00DD26DD"/>
    <w:rsid w:val="00DE1EC4"/>
    <w:rsid w:val="00E06CEF"/>
    <w:rsid w:val="00E12378"/>
    <w:rsid w:val="00E151F7"/>
    <w:rsid w:val="00E249DD"/>
    <w:rsid w:val="00E740D2"/>
    <w:rsid w:val="00E83518"/>
    <w:rsid w:val="00E87A57"/>
    <w:rsid w:val="00E9069C"/>
    <w:rsid w:val="00EA65F5"/>
    <w:rsid w:val="00EB3D56"/>
    <w:rsid w:val="00EC7069"/>
    <w:rsid w:val="00ED4066"/>
    <w:rsid w:val="00EE62E7"/>
    <w:rsid w:val="00EF38D6"/>
    <w:rsid w:val="00EF583A"/>
    <w:rsid w:val="00F32B3D"/>
    <w:rsid w:val="00F364F8"/>
    <w:rsid w:val="00F453C1"/>
    <w:rsid w:val="00F46DE8"/>
    <w:rsid w:val="00F50F0D"/>
    <w:rsid w:val="00F523AA"/>
    <w:rsid w:val="00F85F82"/>
    <w:rsid w:val="00FC31AD"/>
    <w:rsid w:val="00FF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0"/>
    <w:lsdException w:name="TOC Heading" w:uiPriority="0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546D8B"/>
    <w:pPr>
      <w:pBdr>
        <w:top w:val="single" w:sz="4" w:space="1" w:color="0000FF"/>
        <w:left w:val="single" w:sz="4" w:space="1" w:color="0000FF"/>
        <w:bottom w:val="single" w:sz="4" w:space="1" w:color="0000FF"/>
        <w:right w:val="single" w:sz="4" w:space="1" w:color="0000FF"/>
      </w:pBdr>
      <w:shd w:val="clear" w:color="auto" w:fill="ABD5FF"/>
      <w:spacing w:before="120" w:after="0" w:line="360" w:lineRule="auto"/>
      <w:jc w:val="center"/>
      <w:outlineLvl w:val="0"/>
    </w:pPr>
    <w:rPr>
      <w:rFonts w:ascii="Arial" w:eastAsia="Arial Unicode MS" w:hAnsi="Arial" w:cs="Arial"/>
      <w:b/>
      <w:lang w:val="es-CO" w:eastAsia="ar-SA"/>
    </w:rPr>
  </w:style>
  <w:style w:type="paragraph" w:styleId="Ttulo2">
    <w:name w:val="heading 2"/>
    <w:basedOn w:val="Normal"/>
    <w:next w:val="Normal"/>
    <w:link w:val="Ttulo2Car"/>
    <w:qFormat/>
    <w:rsid w:val="00546D8B"/>
    <w:pPr>
      <w:keepNext/>
      <w:tabs>
        <w:tab w:val="num" w:pos="0"/>
      </w:tabs>
      <w:spacing w:before="240" w:after="60" w:line="240" w:lineRule="auto"/>
      <w:ind w:left="576" w:hanging="576"/>
      <w:outlineLvl w:val="1"/>
    </w:pPr>
    <w:rPr>
      <w:rFonts w:ascii="Cambria" w:eastAsia="Times New Roman" w:hAnsi="Cambria" w:cs="Cambria"/>
      <w:b/>
      <w:bCs/>
      <w:i/>
      <w:iCs/>
      <w:sz w:val="24"/>
      <w:szCs w:val="28"/>
      <w:lang w:eastAsia="ar-SA"/>
    </w:rPr>
  </w:style>
  <w:style w:type="paragraph" w:styleId="Ttulo3">
    <w:name w:val="heading 3"/>
    <w:basedOn w:val="Normal"/>
    <w:next w:val="Normal"/>
    <w:link w:val="Ttulo3Car"/>
    <w:qFormat/>
    <w:rsid w:val="00546D8B"/>
    <w:pPr>
      <w:numPr>
        <w:numId w:val="5"/>
      </w:numPr>
      <w:spacing w:after="0" w:line="360" w:lineRule="auto"/>
      <w:jc w:val="both"/>
      <w:outlineLvl w:val="2"/>
    </w:pPr>
    <w:rPr>
      <w:rFonts w:ascii="Arial" w:eastAsia="Times New Roman" w:hAnsi="Arial" w:cs="Arial"/>
      <w:b/>
      <w:lang w:eastAsia="ar-SA"/>
    </w:rPr>
  </w:style>
  <w:style w:type="paragraph" w:styleId="Ttulo4">
    <w:name w:val="heading 4"/>
    <w:basedOn w:val="Normal"/>
    <w:next w:val="Normal"/>
    <w:link w:val="Ttulo4Car"/>
    <w:qFormat/>
    <w:rsid w:val="00546D8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2F2F2"/>
      <w:spacing w:before="120" w:after="0" w:line="360" w:lineRule="auto"/>
      <w:jc w:val="center"/>
      <w:outlineLvl w:val="3"/>
    </w:pPr>
    <w:rPr>
      <w:rFonts w:ascii="Arial" w:eastAsia="Arial Unicode MS" w:hAnsi="Arial" w:cs="Arial"/>
      <w:b/>
      <w:lang w:eastAsia="ar-SA"/>
    </w:rPr>
  </w:style>
  <w:style w:type="paragraph" w:styleId="Ttulo5">
    <w:name w:val="heading 5"/>
    <w:basedOn w:val="Normal"/>
    <w:next w:val="Normal"/>
    <w:link w:val="Ttulo5Car"/>
    <w:qFormat/>
    <w:rsid w:val="00546D8B"/>
    <w:pPr>
      <w:keepNext/>
      <w:tabs>
        <w:tab w:val="num" w:pos="0"/>
      </w:tabs>
      <w:spacing w:after="0" w:line="240" w:lineRule="auto"/>
      <w:ind w:left="1008" w:hanging="1008"/>
      <w:jc w:val="center"/>
      <w:outlineLvl w:val="4"/>
    </w:pPr>
    <w:rPr>
      <w:rFonts w:ascii="Arial" w:eastAsia="Times New Roman" w:hAnsi="Arial" w:cs="Arial"/>
      <w:b/>
      <w:sz w:val="28"/>
      <w:szCs w:val="28"/>
      <w:lang w:eastAsia="ar-SA"/>
    </w:rPr>
  </w:style>
  <w:style w:type="paragraph" w:styleId="Ttulo6">
    <w:name w:val="heading 6"/>
    <w:basedOn w:val="Normal"/>
    <w:next w:val="Normal"/>
    <w:link w:val="Ttulo6Car"/>
    <w:qFormat/>
    <w:rsid w:val="00546D8B"/>
    <w:pPr>
      <w:tabs>
        <w:tab w:val="num" w:pos="0"/>
      </w:tabs>
      <w:spacing w:before="240" w:after="60" w:line="240" w:lineRule="auto"/>
      <w:ind w:left="1152" w:hanging="1152"/>
      <w:outlineLvl w:val="5"/>
    </w:pPr>
    <w:rPr>
      <w:rFonts w:ascii="Calibri" w:eastAsia="Times New Roman" w:hAnsi="Calibri" w:cs="Calibri"/>
      <w:b/>
      <w:bCs/>
      <w:lang w:eastAsia="ar-SA"/>
    </w:rPr>
  </w:style>
  <w:style w:type="paragraph" w:styleId="Ttulo7">
    <w:name w:val="heading 7"/>
    <w:basedOn w:val="Normal"/>
    <w:next w:val="Normal"/>
    <w:link w:val="Ttulo7Car"/>
    <w:qFormat/>
    <w:rsid w:val="00546D8B"/>
    <w:pPr>
      <w:tabs>
        <w:tab w:val="num" w:pos="0"/>
      </w:tabs>
      <w:spacing w:before="240" w:after="60" w:line="240" w:lineRule="auto"/>
      <w:ind w:left="1296" w:hanging="1296"/>
      <w:outlineLvl w:val="6"/>
    </w:pPr>
    <w:rPr>
      <w:rFonts w:ascii="Calibri" w:eastAsia="Times New Roman" w:hAnsi="Calibri" w:cs="Calibri"/>
      <w:sz w:val="24"/>
      <w:szCs w:val="24"/>
      <w:lang w:eastAsia="ar-SA"/>
    </w:rPr>
  </w:style>
  <w:style w:type="paragraph" w:styleId="Ttulo8">
    <w:name w:val="heading 8"/>
    <w:basedOn w:val="Normal"/>
    <w:next w:val="Normal"/>
    <w:link w:val="Ttulo8Car"/>
    <w:qFormat/>
    <w:rsid w:val="00546D8B"/>
    <w:pPr>
      <w:tabs>
        <w:tab w:val="num" w:pos="0"/>
      </w:tabs>
      <w:spacing w:before="240" w:after="60" w:line="240" w:lineRule="auto"/>
      <w:ind w:left="1440" w:hanging="1440"/>
      <w:outlineLvl w:val="7"/>
    </w:pPr>
    <w:rPr>
      <w:rFonts w:ascii="Calibri" w:eastAsia="Times New Roman" w:hAnsi="Calibri" w:cs="Calibri"/>
      <w:i/>
      <w:iCs/>
      <w:sz w:val="24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C3D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8C3D32"/>
  </w:style>
  <w:style w:type="paragraph" w:styleId="Piedepgina">
    <w:name w:val="footer"/>
    <w:basedOn w:val="Normal"/>
    <w:link w:val="PiedepginaCar"/>
    <w:unhideWhenUsed/>
    <w:rsid w:val="008C3D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8C3D32"/>
  </w:style>
  <w:style w:type="paragraph" w:styleId="Textodeglobo">
    <w:name w:val="Balloon Text"/>
    <w:basedOn w:val="Normal"/>
    <w:link w:val="TextodegloboCar"/>
    <w:unhideWhenUsed/>
    <w:rsid w:val="008C3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3D32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546D8B"/>
    <w:rPr>
      <w:rFonts w:ascii="Arial" w:eastAsia="Arial Unicode MS" w:hAnsi="Arial" w:cs="Arial"/>
      <w:b/>
      <w:shd w:val="clear" w:color="auto" w:fill="ABD5FF"/>
      <w:lang w:val="es-CO" w:eastAsia="ar-SA"/>
    </w:rPr>
  </w:style>
  <w:style w:type="character" w:customStyle="1" w:styleId="Ttulo2Car">
    <w:name w:val="Título 2 Car"/>
    <w:basedOn w:val="Fuentedeprrafopredeter"/>
    <w:link w:val="Ttulo2"/>
    <w:rsid w:val="00546D8B"/>
    <w:rPr>
      <w:rFonts w:ascii="Cambria" w:eastAsia="Times New Roman" w:hAnsi="Cambria" w:cs="Cambria"/>
      <w:b/>
      <w:bCs/>
      <w:i/>
      <w:iCs/>
      <w:sz w:val="24"/>
      <w:szCs w:val="28"/>
      <w:lang w:eastAsia="ar-SA"/>
    </w:rPr>
  </w:style>
  <w:style w:type="character" w:customStyle="1" w:styleId="Ttulo3Car">
    <w:name w:val="Título 3 Car"/>
    <w:basedOn w:val="Fuentedeprrafopredeter"/>
    <w:link w:val="Ttulo3"/>
    <w:rsid w:val="00546D8B"/>
    <w:rPr>
      <w:rFonts w:ascii="Arial" w:eastAsia="Times New Roman" w:hAnsi="Arial" w:cs="Arial"/>
      <w:b/>
      <w:lang w:eastAsia="ar-SA"/>
    </w:rPr>
  </w:style>
  <w:style w:type="character" w:customStyle="1" w:styleId="Ttulo4Car">
    <w:name w:val="Título 4 Car"/>
    <w:basedOn w:val="Fuentedeprrafopredeter"/>
    <w:link w:val="Ttulo4"/>
    <w:rsid w:val="00546D8B"/>
    <w:rPr>
      <w:rFonts w:ascii="Arial" w:eastAsia="Arial Unicode MS" w:hAnsi="Arial" w:cs="Arial"/>
      <w:b/>
      <w:shd w:val="clear" w:color="auto" w:fill="F2F2F2"/>
      <w:lang w:eastAsia="ar-SA"/>
    </w:rPr>
  </w:style>
  <w:style w:type="character" w:customStyle="1" w:styleId="Ttulo5Car">
    <w:name w:val="Título 5 Car"/>
    <w:basedOn w:val="Fuentedeprrafopredeter"/>
    <w:link w:val="Ttulo5"/>
    <w:rsid w:val="00546D8B"/>
    <w:rPr>
      <w:rFonts w:ascii="Arial" w:eastAsia="Times New Roman" w:hAnsi="Arial" w:cs="Arial"/>
      <w:b/>
      <w:sz w:val="28"/>
      <w:szCs w:val="28"/>
      <w:lang w:eastAsia="ar-SA"/>
    </w:rPr>
  </w:style>
  <w:style w:type="character" w:customStyle="1" w:styleId="Ttulo6Car">
    <w:name w:val="Título 6 Car"/>
    <w:basedOn w:val="Fuentedeprrafopredeter"/>
    <w:link w:val="Ttulo6"/>
    <w:rsid w:val="00546D8B"/>
    <w:rPr>
      <w:rFonts w:ascii="Calibri" w:eastAsia="Times New Roman" w:hAnsi="Calibri" w:cs="Calibri"/>
      <w:b/>
      <w:bCs/>
      <w:lang w:eastAsia="ar-SA"/>
    </w:rPr>
  </w:style>
  <w:style w:type="character" w:customStyle="1" w:styleId="Ttulo7Car">
    <w:name w:val="Título 7 Car"/>
    <w:basedOn w:val="Fuentedeprrafopredeter"/>
    <w:link w:val="Ttulo7"/>
    <w:rsid w:val="00546D8B"/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Ttulo8Car">
    <w:name w:val="Título 8 Car"/>
    <w:basedOn w:val="Fuentedeprrafopredeter"/>
    <w:link w:val="Ttulo8"/>
    <w:rsid w:val="00546D8B"/>
    <w:rPr>
      <w:rFonts w:ascii="Calibri" w:eastAsia="Times New Roman" w:hAnsi="Calibri" w:cs="Calibri"/>
      <w:i/>
      <w:iCs/>
      <w:sz w:val="24"/>
      <w:szCs w:val="24"/>
      <w:lang w:eastAsia="ar-SA"/>
    </w:rPr>
  </w:style>
  <w:style w:type="character" w:customStyle="1" w:styleId="WW8Num1z1">
    <w:name w:val="WW8Num1z1"/>
    <w:rsid w:val="00546D8B"/>
    <w:rPr>
      <w:lang w:val="es-ES"/>
    </w:rPr>
  </w:style>
  <w:style w:type="character" w:customStyle="1" w:styleId="WW8Num2z1">
    <w:name w:val="WW8Num2z1"/>
    <w:rsid w:val="00546D8B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3z0">
    <w:name w:val="WW8Num3z0"/>
    <w:rsid w:val="00546D8B"/>
    <w:rPr>
      <w:rFonts w:ascii="Garamond" w:eastAsia="Garamond" w:hAnsi="Garamond" w:cs="Garamond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4z0">
    <w:name w:val="WW8Num4z0"/>
    <w:rsid w:val="00546D8B"/>
    <w:rPr>
      <w:rFonts w:ascii="Symbol" w:hAnsi="Symbol" w:cs="Symbol"/>
    </w:rPr>
  </w:style>
  <w:style w:type="character" w:customStyle="1" w:styleId="WW8Num5z0">
    <w:name w:val="WW8Num5z0"/>
    <w:rsid w:val="00546D8B"/>
    <w:rPr>
      <w:rFonts w:ascii="Symbol" w:hAnsi="Symbol" w:cs="Symbol"/>
      <w:color w:val="auto"/>
    </w:rPr>
  </w:style>
  <w:style w:type="character" w:customStyle="1" w:styleId="WW8Num6z0">
    <w:name w:val="WW8Num6z0"/>
    <w:rsid w:val="00546D8B"/>
    <w:rPr>
      <w:rFonts w:ascii="Arial" w:eastAsia="Times New Roman" w:hAnsi="Arial" w:cs="Arial"/>
    </w:rPr>
  </w:style>
  <w:style w:type="character" w:customStyle="1" w:styleId="WW8Num7z0">
    <w:name w:val="WW8Num7z0"/>
    <w:rsid w:val="00546D8B"/>
    <w:rPr>
      <w:b/>
    </w:rPr>
  </w:style>
  <w:style w:type="character" w:customStyle="1" w:styleId="WW8Num8z0">
    <w:name w:val="WW8Num8z0"/>
    <w:rsid w:val="00546D8B"/>
    <w:rPr>
      <w:b/>
    </w:rPr>
  </w:style>
  <w:style w:type="character" w:customStyle="1" w:styleId="WW8Num9z0">
    <w:name w:val="WW8Num9z0"/>
    <w:rsid w:val="00546D8B"/>
    <w:rPr>
      <w:rFonts w:ascii="Arial" w:eastAsia="Times New Roman" w:hAnsi="Arial" w:cs="Arial"/>
    </w:rPr>
  </w:style>
  <w:style w:type="character" w:customStyle="1" w:styleId="WW8Num10z0">
    <w:name w:val="WW8Num10z0"/>
    <w:rsid w:val="00546D8B"/>
    <w:rPr>
      <w:rFonts w:ascii="Wingdings" w:hAnsi="Wingdings" w:cs="Wingdings"/>
    </w:rPr>
  </w:style>
  <w:style w:type="character" w:customStyle="1" w:styleId="WW8Num12z0">
    <w:name w:val="WW8Num12z0"/>
    <w:rsid w:val="00546D8B"/>
    <w:rPr>
      <w:rFonts w:ascii="Symbol" w:hAnsi="Symbol" w:cs="Symbol"/>
    </w:rPr>
  </w:style>
  <w:style w:type="character" w:customStyle="1" w:styleId="WW8Num13z0">
    <w:name w:val="WW8Num13z0"/>
    <w:rsid w:val="00546D8B"/>
    <w:rPr>
      <w:b/>
    </w:rPr>
  </w:style>
  <w:style w:type="character" w:customStyle="1" w:styleId="WW8Num14z0">
    <w:name w:val="WW8Num14z0"/>
    <w:rsid w:val="00546D8B"/>
    <w:rPr>
      <w:b/>
    </w:rPr>
  </w:style>
  <w:style w:type="character" w:customStyle="1" w:styleId="WW8Num15z0">
    <w:name w:val="WW8Num15z0"/>
    <w:rsid w:val="00546D8B"/>
    <w:rPr>
      <w:b/>
    </w:rPr>
  </w:style>
  <w:style w:type="character" w:customStyle="1" w:styleId="WW8Num16z0">
    <w:name w:val="WW8Num16z0"/>
    <w:rsid w:val="00546D8B"/>
    <w:rPr>
      <w:rFonts w:ascii="Wingdings" w:hAnsi="Wingdings" w:cs="Wingdings"/>
    </w:rPr>
  </w:style>
  <w:style w:type="character" w:customStyle="1" w:styleId="WW8Num18z0">
    <w:name w:val="WW8Num18z0"/>
    <w:rsid w:val="00546D8B"/>
    <w:rPr>
      <w:rFonts w:ascii="Times New Roman" w:hAnsi="Times New Roman" w:cs="Times New Roman"/>
    </w:rPr>
  </w:style>
  <w:style w:type="character" w:customStyle="1" w:styleId="WW8Num19z0">
    <w:name w:val="WW8Num19z0"/>
    <w:rsid w:val="00546D8B"/>
    <w:rPr>
      <w:rFonts w:ascii="Times New Roman" w:eastAsia="Times New Roman" w:hAnsi="Times New Roman" w:cs="Times New Roman"/>
    </w:rPr>
  </w:style>
  <w:style w:type="character" w:customStyle="1" w:styleId="WW8Num20z0">
    <w:name w:val="WW8Num20z0"/>
    <w:rsid w:val="00546D8B"/>
    <w:rPr>
      <w:rFonts w:ascii="Times New Roman" w:eastAsia="Times New Roman" w:hAnsi="Times New Roman" w:cs="Times New Roman"/>
    </w:rPr>
  </w:style>
  <w:style w:type="character" w:customStyle="1" w:styleId="WW8Num21z0">
    <w:name w:val="WW8Num21z0"/>
    <w:rsid w:val="00546D8B"/>
    <w:rPr>
      <w:rFonts w:ascii="Symbol" w:hAnsi="Symbol" w:cs="Symbol"/>
    </w:rPr>
  </w:style>
  <w:style w:type="character" w:customStyle="1" w:styleId="WW8Num22z0">
    <w:name w:val="WW8Num22z0"/>
    <w:rsid w:val="00546D8B"/>
    <w:rPr>
      <w:rFonts w:ascii="Symbol" w:hAnsi="Symbol" w:cs="Symbol"/>
    </w:rPr>
  </w:style>
  <w:style w:type="character" w:customStyle="1" w:styleId="WW8Num23z0">
    <w:name w:val="WW8Num23z0"/>
    <w:rsid w:val="00546D8B"/>
    <w:rPr>
      <w:rFonts w:ascii="Times New Roman" w:eastAsia="Times New Roman" w:hAnsi="Times New Roman" w:cs="Times New Roman"/>
    </w:rPr>
  </w:style>
  <w:style w:type="character" w:customStyle="1" w:styleId="WW8Num24z0">
    <w:name w:val="WW8Num24z0"/>
    <w:rsid w:val="00546D8B"/>
    <w:rPr>
      <w:b/>
    </w:rPr>
  </w:style>
  <w:style w:type="character" w:customStyle="1" w:styleId="WW8Num25z0">
    <w:name w:val="WW8Num25z0"/>
    <w:rsid w:val="00546D8B"/>
    <w:rPr>
      <w:rFonts w:ascii="Times New Roman" w:eastAsia="Times New Roman" w:hAnsi="Times New Roman" w:cs="Times New Roman"/>
    </w:rPr>
  </w:style>
  <w:style w:type="character" w:customStyle="1" w:styleId="WW8Num26z0">
    <w:name w:val="WW8Num26z0"/>
    <w:rsid w:val="00546D8B"/>
    <w:rPr>
      <w:rFonts w:ascii="Wingdings" w:hAnsi="Wingdings" w:cs="Wingdings"/>
    </w:rPr>
  </w:style>
  <w:style w:type="character" w:customStyle="1" w:styleId="WW8Num26z2">
    <w:name w:val="WW8Num26z2"/>
    <w:rsid w:val="00546D8B"/>
    <w:rPr>
      <w:rFonts w:ascii="Wingdings" w:hAnsi="Wingdings" w:cs="Wingdings"/>
    </w:rPr>
  </w:style>
  <w:style w:type="character" w:customStyle="1" w:styleId="WW8Num26z4">
    <w:name w:val="WW8Num26z4"/>
    <w:rsid w:val="00546D8B"/>
    <w:rPr>
      <w:rFonts w:ascii="Courier New" w:hAnsi="Courier New" w:cs="Courier New"/>
    </w:rPr>
  </w:style>
  <w:style w:type="character" w:customStyle="1" w:styleId="WW8Num27z0">
    <w:name w:val="WW8Num27z0"/>
    <w:rsid w:val="00546D8B"/>
    <w:rPr>
      <w:rFonts w:ascii="Wingdings" w:hAnsi="Wingdings" w:cs="Wingdings"/>
    </w:rPr>
  </w:style>
  <w:style w:type="character" w:customStyle="1" w:styleId="WW8Num28z0">
    <w:name w:val="WW8Num28z0"/>
    <w:rsid w:val="00546D8B"/>
    <w:rPr>
      <w:rFonts w:ascii="Times New Roman" w:eastAsia="Times New Roman" w:hAnsi="Times New Roman" w:cs="Times New Roman"/>
    </w:rPr>
  </w:style>
  <w:style w:type="character" w:customStyle="1" w:styleId="WW8Num29z0">
    <w:name w:val="WW8Num29z0"/>
    <w:rsid w:val="00546D8B"/>
    <w:rPr>
      <w:rFonts w:ascii="Times New Roman" w:hAnsi="Times New Roman" w:cs="Times New Roman"/>
    </w:rPr>
  </w:style>
  <w:style w:type="character" w:customStyle="1" w:styleId="WW8Num30z0">
    <w:name w:val="WW8Num30z0"/>
    <w:rsid w:val="00546D8B"/>
    <w:rPr>
      <w:rFonts w:ascii="Times New Roman" w:eastAsia="Times New Roman" w:hAnsi="Times New Roman" w:cs="Times New Roman"/>
    </w:rPr>
  </w:style>
  <w:style w:type="character" w:customStyle="1" w:styleId="WW8Num31z0">
    <w:name w:val="WW8Num31z0"/>
    <w:rsid w:val="00546D8B"/>
    <w:rPr>
      <w:rFonts w:ascii="Symbol" w:eastAsia="Times New Roman" w:hAnsi="Symbol" w:cs="Symbol"/>
    </w:rPr>
  </w:style>
  <w:style w:type="character" w:customStyle="1" w:styleId="WW8Num33z0">
    <w:name w:val="WW8Num33z0"/>
    <w:rsid w:val="00546D8B"/>
    <w:rPr>
      <w:rFonts w:ascii="Wingdings" w:hAnsi="Wingdings" w:cs="Wingdings"/>
    </w:rPr>
  </w:style>
  <w:style w:type="character" w:customStyle="1" w:styleId="WW8Num34z0">
    <w:name w:val="WW8Num34z0"/>
    <w:rsid w:val="00546D8B"/>
    <w:rPr>
      <w:rFonts w:ascii="Arial" w:eastAsia="Times New Roman" w:hAnsi="Arial" w:cs="Arial"/>
    </w:rPr>
  </w:style>
  <w:style w:type="character" w:customStyle="1" w:styleId="WW8Num35z0">
    <w:name w:val="WW8Num35z0"/>
    <w:rsid w:val="00546D8B"/>
    <w:rPr>
      <w:rFonts w:ascii="Symbol" w:hAnsi="Symbol" w:cs="Symbol"/>
    </w:rPr>
  </w:style>
  <w:style w:type="character" w:customStyle="1" w:styleId="WW8Num37z0">
    <w:name w:val="WW8Num37z0"/>
    <w:rsid w:val="00546D8B"/>
    <w:rPr>
      <w:rFonts w:ascii="Symbol" w:hAnsi="Symbol" w:cs="Symbol"/>
    </w:rPr>
  </w:style>
  <w:style w:type="character" w:customStyle="1" w:styleId="WW8Num38z0">
    <w:name w:val="WW8Num38z0"/>
    <w:rsid w:val="00546D8B"/>
    <w:rPr>
      <w:rFonts w:ascii="Symbol" w:hAnsi="Symbol" w:cs="Symbol"/>
    </w:rPr>
  </w:style>
  <w:style w:type="character" w:customStyle="1" w:styleId="WW8Num39z0">
    <w:name w:val="WW8Num39z0"/>
    <w:rsid w:val="00546D8B"/>
    <w:rPr>
      <w:rFonts w:ascii="Garamond" w:hAnsi="Garamond" w:cs="Garamond"/>
    </w:rPr>
  </w:style>
  <w:style w:type="character" w:customStyle="1" w:styleId="WW8Num40z0">
    <w:name w:val="WW8Num40z0"/>
    <w:rsid w:val="00546D8B"/>
    <w:rPr>
      <w:rFonts w:ascii="Wingdings" w:hAnsi="Wingdings" w:cs="Wingdings"/>
    </w:rPr>
  </w:style>
  <w:style w:type="character" w:customStyle="1" w:styleId="WW8Num41z0">
    <w:name w:val="WW8Num41z0"/>
    <w:rsid w:val="00546D8B"/>
    <w:rPr>
      <w:rFonts w:ascii="Symbol" w:hAnsi="Symbol" w:cs="Symbol"/>
    </w:rPr>
  </w:style>
  <w:style w:type="character" w:customStyle="1" w:styleId="WW8Num42z0">
    <w:name w:val="WW8Num42z0"/>
    <w:rsid w:val="00546D8B"/>
    <w:rPr>
      <w:rFonts w:ascii="Garamond" w:hAnsi="Garamond" w:cs="Garamond"/>
    </w:rPr>
  </w:style>
  <w:style w:type="character" w:customStyle="1" w:styleId="WW8Num44z0">
    <w:name w:val="WW8Num44z0"/>
    <w:rsid w:val="00546D8B"/>
    <w:rPr>
      <w:rFonts w:ascii="Wingdings" w:hAnsi="Wingdings" w:cs="Wingdings"/>
    </w:rPr>
  </w:style>
  <w:style w:type="character" w:customStyle="1" w:styleId="WW8Num45z0">
    <w:name w:val="WW8Num45z0"/>
    <w:rsid w:val="00546D8B"/>
    <w:rPr>
      <w:rFonts w:ascii="Symbol" w:hAnsi="Symbol" w:cs="Symbol"/>
    </w:rPr>
  </w:style>
  <w:style w:type="character" w:customStyle="1" w:styleId="WW8Num46z0">
    <w:name w:val="WW8Num46z0"/>
    <w:rsid w:val="00546D8B"/>
    <w:rPr>
      <w:rFonts w:ascii="Wingdings" w:hAnsi="Wingdings" w:cs="Wingdings"/>
    </w:rPr>
  </w:style>
  <w:style w:type="character" w:customStyle="1" w:styleId="WW8Num47z0">
    <w:name w:val="WW8Num47z0"/>
    <w:rsid w:val="00546D8B"/>
    <w:rPr>
      <w:rFonts w:ascii="Wingdings" w:hAnsi="Wingdings" w:cs="Wingdings"/>
    </w:rPr>
  </w:style>
  <w:style w:type="character" w:customStyle="1" w:styleId="WW8Num48z0">
    <w:name w:val="WW8Num48z0"/>
    <w:rsid w:val="00546D8B"/>
    <w:rPr>
      <w:rFonts w:ascii="Wingdings" w:hAnsi="Wingdings" w:cs="Wingdings"/>
    </w:rPr>
  </w:style>
  <w:style w:type="character" w:customStyle="1" w:styleId="Absatz-Standardschriftart">
    <w:name w:val="Absatz-Standardschriftart"/>
    <w:rsid w:val="00546D8B"/>
  </w:style>
  <w:style w:type="character" w:customStyle="1" w:styleId="WW8Num2z0">
    <w:name w:val="WW8Num2z0"/>
    <w:rsid w:val="00546D8B"/>
    <w:rPr>
      <w:rFonts w:ascii="Garamond" w:eastAsia="Garamond" w:hAnsi="Garamond" w:cs="Garamond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11z0">
    <w:name w:val="WW8Num11z0"/>
    <w:rsid w:val="00546D8B"/>
    <w:rPr>
      <w:rFonts w:ascii="Times New Roman" w:eastAsia="Times New Roman" w:hAnsi="Times New Roman" w:cs="Times New Roman"/>
    </w:rPr>
  </w:style>
  <w:style w:type="character" w:customStyle="1" w:styleId="WW8Num32z0">
    <w:name w:val="WW8Num32z0"/>
    <w:rsid w:val="00546D8B"/>
    <w:rPr>
      <w:rFonts w:ascii="Wingdings" w:hAnsi="Wingdings" w:cs="Wingdings"/>
    </w:rPr>
  </w:style>
  <w:style w:type="character" w:customStyle="1" w:styleId="WW8Num36z0">
    <w:name w:val="WW8Num36z0"/>
    <w:rsid w:val="00546D8B"/>
    <w:rPr>
      <w:rFonts w:ascii="Symbol" w:hAnsi="Symbol" w:cs="Symbol"/>
    </w:rPr>
  </w:style>
  <w:style w:type="character" w:customStyle="1" w:styleId="WW8Num43z0">
    <w:name w:val="WW8Num43z0"/>
    <w:rsid w:val="00546D8B"/>
    <w:rPr>
      <w:rFonts w:ascii="Garamond" w:hAnsi="Garamond" w:cs="Garamond"/>
    </w:rPr>
  </w:style>
  <w:style w:type="character" w:customStyle="1" w:styleId="WW8Num49z0">
    <w:name w:val="WW8Num49z0"/>
    <w:rsid w:val="00546D8B"/>
    <w:rPr>
      <w:rFonts w:ascii="Calibri" w:eastAsia="Times New Roman" w:hAnsi="Calibri" w:cs="Calibri"/>
    </w:rPr>
  </w:style>
  <w:style w:type="character" w:customStyle="1" w:styleId="WW8Num50z0">
    <w:name w:val="WW8Num50z0"/>
    <w:rsid w:val="00546D8B"/>
    <w:rPr>
      <w:rFonts w:ascii="Garamond" w:hAnsi="Garamond" w:cs="Garamond"/>
    </w:rPr>
  </w:style>
  <w:style w:type="character" w:customStyle="1" w:styleId="WW8Num51z0">
    <w:name w:val="WW8Num51z0"/>
    <w:rsid w:val="00546D8B"/>
    <w:rPr>
      <w:b/>
    </w:rPr>
  </w:style>
  <w:style w:type="character" w:customStyle="1" w:styleId="WW8Num52z0">
    <w:name w:val="WW8Num52z0"/>
    <w:rsid w:val="00546D8B"/>
    <w:rPr>
      <w:rFonts w:ascii="Wingdings" w:hAnsi="Wingdings" w:cs="Wingdings"/>
    </w:rPr>
  </w:style>
  <w:style w:type="character" w:customStyle="1" w:styleId="WW8Num53z0">
    <w:name w:val="WW8Num53z0"/>
    <w:rsid w:val="00546D8B"/>
    <w:rPr>
      <w:rFonts w:ascii="Wingdings" w:hAnsi="Wingdings" w:cs="Wingdings"/>
    </w:rPr>
  </w:style>
  <w:style w:type="character" w:customStyle="1" w:styleId="WW8Num54z0">
    <w:name w:val="WW8Num54z0"/>
    <w:rsid w:val="00546D8B"/>
    <w:rPr>
      <w:rFonts w:ascii="Wingdings" w:hAnsi="Wingdings" w:cs="Wingdings"/>
    </w:rPr>
  </w:style>
  <w:style w:type="character" w:customStyle="1" w:styleId="WW8Num55z0">
    <w:name w:val="WW8Num55z0"/>
    <w:rsid w:val="00546D8B"/>
    <w:rPr>
      <w:b/>
    </w:rPr>
  </w:style>
  <w:style w:type="character" w:customStyle="1" w:styleId="WW8Num56z0">
    <w:name w:val="WW8Num56z0"/>
    <w:rsid w:val="00546D8B"/>
    <w:rPr>
      <w:rFonts w:ascii="Wingdings" w:hAnsi="Wingdings" w:cs="Wingdings"/>
    </w:rPr>
  </w:style>
  <w:style w:type="character" w:customStyle="1" w:styleId="WW8Num57z0">
    <w:name w:val="WW8Num57z0"/>
    <w:rsid w:val="00546D8B"/>
    <w:rPr>
      <w:rFonts w:ascii="Wingdings" w:hAnsi="Wingdings" w:cs="Wingdings"/>
    </w:rPr>
  </w:style>
  <w:style w:type="character" w:customStyle="1" w:styleId="WW8Num58z0">
    <w:name w:val="WW8Num58z0"/>
    <w:rsid w:val="00546D8B"/>
    <w:rPr>
      <w:rFonts w:ascii="Symbol" w:hAnsi="Symbol" w:cs="Symbol"/>
    </w:rPr>
  </w:style>
  <w:style w:type="character" w:customStyle="1" w:styleId="WW8Num59z0">
    <w:name w:val="WW8Num59z0"/>
    <w:rsid w:val="00546D8B"/>
    <w:rPr>
      <w:rFonts w:ascii="Wingdings" w:hAnsi="Wingdings" w:cs="Wingdings"/>
    </w:rPr>
  </w:style>
  <w:style w:type="character" w:customStyle="1" w:styleId="WW8Num59z2">
    <w:name w:val="WW8Num59z2"/>
    <w:rsid w:val="00546D8B"/>
    <w:rPr>
      <w:rFonts w:ascii="Wingdings" w:hAnsi="Wingdings" w:cs="Wingdings"/>
    </w:rPr>
  </w:style>
  <w:style w:type="character" w:customStyle="1" w:styleId="WW8Num59z4">
    <w:name w:val="WW8Num59z4"/>
    <w:rsid w:val="00546D8B"/>
    <w:rPr>
      <w:rFonts w:ascii="Courier New" w:hAnsi="Courier New" w:cs="Courier New"/>
    </w:rPr>
  </w:style>
  <w:style w:type="character" w:customStyle="1" w:styleId="WW8Num60z0">
    <w:name w:val="WW8Num60z0"/>
    <w:rsid w:val="00546D8B"/>
    <w:rPr>
      <w:rFonts w:ascii="Symbol" w:hAnsi="Symbol" w:cs="Symbol"/>
    </w:rPr>
  </w:style>
  <w:style w:type="character" w:customStyle="1" w:styleId="WW8Num61z0">
    <w:name w:val="WW8Num61z0"/>
    <w:rsid w:val="00546D8B"/>
    <w:rPr>
      <w:rFonts w:ascii="Symbol" w:hAnsi="Symbol" w:cs="Symbol"/>
    </w:rPr>
  </w:style>
  <w:style w:type="character" w:customStyle="1" w:styleId="WW8Num62z0">
    <w:name w:val="WW8Num62z0"/>
    <w:rsid w:val="00546D8B"/>
    <w:rPr>
      <w:rFonts w:ascii="Garamond" w:hAnsi="Garamond" w:cs="Garamond"/>
      <w:spacing w:val="0"/>
      <w:kern w:val="1"/>
      <w:position w:val="0"/>
      <w:sz w:val="24"/>
      <w:vertAlign w:val="baseline"/>
    </w:rPr>
  </w:style>
  <w:style w:type="character" w:customStyle="1" w:styleId="WW8Num63z0">
    <w:name w:val="WW8Num63z0"/>
    <w:rsid w:val="00546D8B"/>
    <w:rPr>
      <w:rFonts w:ascii="Wingdings" w:hAnsi="Wingdings" w:cs="Wingdings"/>
    </w:rPr>
  </w:style>
  <w:style w:type="character" w:customStyle="1" w:styleId="WW8Num64z0">
    <w:name w:val="WW8Num64z0"/>
    <w:rsid w:val="00546D8B"/>
    <w:rPr>
      <w:rFonts w:ascii="Symbol" w:hAnsi="Symbol" w:cs="Symbol"/>
    </w:rPr>
  </w:style>
  <w:style w:type="character" w:customStyle="1" w:styleId="WW8Num65z0">
    <w:name w:val="WW8Num65z0"/>
    <w:rsid w:val="00546D8B"/>
    <w:rPr>
      <w:b/>
    </w:rPr>
  </w:style>
  <w:style w:type="character" w:customStyle="1" w:styleId="WW8Num66z0">
    <w:name w:val="WW8Num66z0"/>
    <w:rsid w:val="00546D8B"/>
    <w:rPr>
      <w:b/>
    </w:rPr>
  </w:style>
  <w:style w:type="character" w:customStyle="1" w:styleId="WW8Num67z0">
    <w:name w:val="WW8Num67z0"/>
    <w:rsid w:val="00546D8B"/>
    <w:rPr>
      <w:rFonts w:ascii="Garamond" w:hAnsi="Garamond" w:cs="Garamond"/>
    </w:rPr>
  </w:style>
  <w:style w:type="character" w:customStyle="1" w:styleId="WW8Num68z0">
    <w:name w:val="WW8Num68z0"/>
    <w:rsid w:val="00546D8B"/>
    <w:rPr>
      <w:rFonts w:ascii="Wingdings" w:hAnsi="Wingdings" w:cs="Wingdings"/>
    </w:rPr>
  </w:style>
  <w:style w:type="character" w:customStyle="1" w:styleId="WW8Num69z0">
    <w:name w:val="WW8Num69z0"/>
    <w:rsid w:val="00546D8B"/>
    <w:rPr>
      <w:i w:val="0"/>
    </w:rPr>
  </w:style>
  <w:style w:type="character" w:customStyle="1" w:styleId="WW8Num70z0">
    <w:name w:val="WW8Num70z0"/>
    <w:rsid w:val="00546D8B"/>
    <w:rPr>
      <w:rFonts w:ascii="Symbol" w:hAnsi="Symbol" w:cs="Symbol"/>
    </w:rPr>
  </w:style>
  <w:style w:type="character" w:customStyle="1" w:styleId="WW8Num72z0">
    <w:name w:val="WW8Num72z0"/>
    <w:rsid w:val="00546D8B"/>
    <w:rPr>
      <w:rFonts w:ascii="Symbol" w:hAnsi="Symbol" w:cs="Symbol"/>
    </w:rPr>
  </w:style>
  <w:style w:type="character" w:customStyle="1" w:styleId="WW8Num73z0">
    <w:name w:val="WW8Num73z0"/>
    <w:rsid w:val="00546D8B"/>
    <w:rPr>
      <w:rFonts w:ascii="Symbol" w:hAnsi="Symbol" w:cs="Symbol"/>
    </w:rPr>
  </w:style>
  <w:style w:type="character" w:customStyle="1" w:styleId="WW8Num74z0">
    <w:name w:val="WW8Num74z0"/>
    <w:rsid w:val="00546D8B"/>
    <w:rPr>
      <w:rFonts w:ascii="Wingdings" w:hAnsi="Wingdings" w:cs="Wingdings"/>
    </w:rPr>
  </w:style>
  <w:style w:type="character" w:customStyle="1" w:styleId="WW8Num75z0">
    <w:name w:val="WW8Num75z0"/>
    <w:rsid w:val="00546D8B"/>
    <w:rPr>
      <w:rFonts w:ascii="Wingdings" w:hAnsi="Wingdings" w:cs="Wingdings"/>
    </w:rPr>
  </w:style>
  <w:style w:type="character" w:customStyle="1" w:styleId="WW8Num76z0">
    <w:name w:val="WW8Num76z0"/>
    <w:rsid w:val="00546D8B"/>
    <w:rPr>
      <w:rFonts w:ascii="Symbol" w:hAnsi="Symbol" w:cs="Symbol"/>
    </w:rPr>
  </w:style>
  <w:style w:type="character" w:customStyle="1" w:styleId="WW8Num77z0">
    <w:name w:val="WW8Num77z0"/>
    <w:rsid w:val="00546D8B"/>
    <w:rPr>
      <w:rFonts w:ascii="Symbol" w:hAnsi="Symbol" w:cs="Symbol"/>
    </w:rPr>
  </w:style>
  <w:style w:type="character" w:customStyle="1" w:styleId="WW8Num78z0">
    <w:name w:val="WW8Num78z0"/>
    <w:rsid w:val="00546D8B"/>
    <w:rPr>
      <w:b/>
    </w:rPr>
  </w:style>
  <w:style w:type="character" w:customStyle="1" w:styleId="WW8Num79z0">
    <w:name w:val="WW8Num79z0"/>
    <w:rsid w:val="00546D8B"/>
    <w:rPr>
      <w:rFonts w:ascii="Times New Roman" w:eastAsia="Times New Roman" w:hAnsi="Times New Roman" w:cs="Times New Roman"/>
    </w:rPr>
  </w:style>
  <w:style w:type="character" w:customStyle="1" w:styleId="WW8Num80z0">
    <w:name w:val="WW8Num80z0"/>
    <w:rsid w:val="00546D8B"/>
    <w:rPr>
      <w:rFonts w:ascii="Garamond" w:hAnsi="Garamond" w:cs="Garamond"/>
    </w:rPr>
  </w:style>
  <w:style w:type="character" w:customStyle="1" w:styleId="WW8Num81z0">
    <w:name w:val="WW8Num81z0"/>
    <w:rsid w:val="00546D8B"/>
    <w:rPr>
      <w:rFonts w:ascii="Wingdings" w:hAnsi="Wingdings" w:cs="Wingdings"/>
    </w:rPr>
  </w:style>
  <w:style w:type="character" w:customStyle="1" w:styleId="WW8Num82z0">
    <w:name w:val="WW8Num82z0"/>
    <w:rsid w:val="00546D8B"/>
    <w:rPr>
      <w:rFonts w:ascii="Wingdings" w:hAnsi="Wingdings" w:cs="Wingdings"/>
    </w:rPr>
  </w:style>
  <w:style w:type="character" w:customStyle="1" w:styleId="WW8Num83z0">
    <w:name w:val="WW8Num83z0"/>
    <w:rsid w:val="00546D8B"/>
    <w:rPr>
      <w:rFonts w:ascii="Symbol" w:hAnsi="Symbol" w:cs="Symbol"/>
    </w:rPr>
  </w:style>
  <w:style w:type="character" w:customStyle="1" w:styleId="WW8Num85z0">
    <w:name w:val="WW8Num85z0"/>
    <w:rsid w:val="00546D8B"/>
    <w:rPr>
      <w:rFonts w:ascii="Wingdings" w:hAnsi="Wingdings" w:cs="Wingdings"/>
    </w:rPr>
  </w:style>
  <w:style w:type="character" w:customStyle="1" w:styleId="WW8Num86z0">
    <w:name w:val="WW8Num86z0"/>
    <w:rsid w:val="00546D8B"/>
    <w:rPr>
      <w:rFonts w:ascii="Wingdings" w:hAnsi="Wingdings" w:cs="Wingdings"/>
    </w:rPr>
  </w:style>
  <w:style w:type="character" w:customStyle="1" w:styleId="WW8Num87z0">
    <w:name w:val="WW8Num87z0"/>
    <w:rsid w:val="00546D8B"/>
    <w:rPr>
      <w:rFonts w:ascii="Symbol" w:hAnsi="Symbol" w:cs="Symbol"/>
    </w:rPr>
  </w:style>
  <w:style w:type="character" w:customStyle="1" w:styleId="WW8Num88z0">
    <w:name w:val="WW8Num88z0"/>
    <w:rsid w:val="00546D8B"/>
    <w:rPr>
      <w:b/>
    </w:rPr>
  </w:style>
  <w:style w:type="character" w:customStyle="1" w:styleId="WW8Num89z0">
    <w:name w:val="WW8Num89z0"/>
    <w:rsid w:val="00546D8B"/>
    <w:rPr>
      <w:rFonts w:ascii="Symbol" w:hAnsi="Symbol" w:cs="Symbol"/>
    </w:rPr>
  </w:style>
  <w:style w:type="character" w:customStyle="1" w:styleId="WW8Num90z0">
    <w:name w:val="WW8Num90z0"/>
    <w:rsid w:val="00546D8B"/>
    <w:rPr>
      <w:b/>
    </w:rPr>
  </w:style>
  <w:style w:type="character" w:customStyle="1" w:styleId="WW8Num91z0">
    <w:name w:val="WW8Num91z0"/>
    <w:rsid w:val="00546D8B"/>
    <w:rPr>
      <w:rFonts w:ascii="Symbol" w:hAnsi="Symbol" w:cs="Symbol"/>
    </w:rPr>
  </w:style>
  <w:style w:type="character" w:customStyle="1" w:styleId="WW8Num91z1">
    <w:name w:val="WW8Num91z1"/>
    <w:rsid w:val="00546D8B"/>
    <w:rPr>
      <w:rFonts w:ascii="Courier New" w:hAnsi="Courier New" w:cs="Courier New"/>
    </w:rPr>
  </w:style>
  <w:style w:type="character" w:customStyle="1" w:styleId="WW8Num91z2">
    <w:name w:val="WW8Num91z2"/>
    <w:rsid w:val="00546D8B"/>
    <w:rPr>
      <w:rFonts w:ascii="Wingdings" w:hAnsi="Wingdings" w:cs="Wingdings"/>
    </w:rPr>
  </w:style>
  <w:style w:type="character" w:customStyle="1" w:styleId="WW8Num91z4">
    <w:name w:val="WW8Num91z4"/>
    <w:rsid w:val="00546D8B"/>
    <w:rPr>
      <w:rFonts w:ascii="Courier New" w:hAnsi="Courier New" w:cs="Courier New"/>
    </w:rPr>
  </w:style>
  <w:style w:type="character" w:customStyle="1" w:styleId="WW8Num92z0">
    <w:name w:val="WW8Num92z0"/>
    <w:rsid w:val="00546D8B"/>
    <w:rPr>
      <w:rFonts w:ascii="Symbol" w:hAnsi="Symbol" w:cs="Symbol"/>
    </w:rPr>
  </w:style>
  <w:style w:type="character" w:customStyle="1" w:styleId="WW8Num92z1">
    <w:name w:val="WW8Num92z1"/>
    <w:rsid w:val="00546D8B"/>
    <w:rPr>
      <w:rFonts w:ascii="Courier New" w:hAnsi="Courier New" w:cs="Courier New"/>
    </w:rPr>
  </w:style>
  <w:style w:type="character" w:customStyle="1" w:styleId="WW8Num92z2">
    <w:name w:val="WW8Num92z2"/>
    <w:rsid w:val="00546D8B"/>
    <w:rPr>
      <w:rFonts w:ascii="Wingdings" w:hAnsi="Wingdings" w:cs="Wingdings"/>
    </w:rPr>
  </w:style>
  <w:style w:type="character" w:customStyle="1" w:styleId="WW8Num93z0">
    <w:name w:val="WW8Num93z0"/>
    <w:rsid w:val="00546D8B"/>
    <w:rPr>
      <w:rFonts w:ascii="Symbol" w:hAnsi="Symbol" w:cs="Symbol"/>
    </w:rPr>
  </w:style>
  <w:style w:type="character" w:customStyle="1" w:styleId="WW8Num93z1">
    <w:name w:val="WW8Num93z1"/>
    <w:rsid w:val="00546D8B"/>
    <w:rPr>
      <w:rFonts w:ascii="Courier New" w:hAnsi="Courier New" w:cs="Courier New"/>
    </w:rPr>
  </w:style>
  <w:style w:type="character" w:customStyle="1" w:styleId="WW8Num93z2">
    <w:name w:val="WW8Num93z2"/>
    <w:rsid w:val="00546D8B"/>
    <w:rPr>
      <w:rFonts w:ascii="Wingdings" w:hAnsi="Wingdings" w:cs="Wingdings"/>
    </w:rPr>
  </w:style>
  <w:style w:type="character" w:customStyle="1" w:styleId="WW8Num94z0">
    <w:name w:val="WW8Num94z0"/>
    <w:rsid w:val="00546D8B"/>
    <w:rPr>
      <w:rFonts w:ascii="Symbol" w:hAnsi="Symbol" w:cs="Symbol"/>
    </w:rPr>
  </w:style>
  <w:style w:type="character" w:customStyle="1" w:styleId="WW8Num94z1">
    <w:name w:val="WW8Num94z1"/>
    <w:rsid w:val="00546D8B"/>
    <w:rPr>
      <w:rFonts w:ascii="Courier New" w:hAnsi="Courier New" w:cs="Courier New"/>
    </w:rPr>
  </w:style>
  <w:style w:type="character" w:customStyle="1" w:styleId="WW8Num94z2">
    <w:name w:val="WW8Num94z2"/>
    <w:rsid w:val="00546D8B"/>
    <w:rPr>
      <w:rFonts w:ascii="Wingdings" w:hAnsi="Wingdings" w:cs="Wingdings"/>
    </w:rPr>
  </w:style>
  <w:style w:type="character" w:customStyle="1" w:styleId="WW8Num95z0">
    <w:name w:val="WW8Num95z0"/>
    <w:rsid w:val="00546D8B"/>
    <w:rPr>
      <w:rFonts w:ascii="Symbol" w:hAnsi="Symbol" w:cs="Symbol"/>
    </w:rPr>
  </w:style>
  <w:style w:type="character" w:customStyle="1" w:styleId="WW8Num95z1">
    <w:name w:val="WW8Num95z1"/>
    <w:rsid w:val="00546D8B"/>
    <w:rPr>
      <w:rFonts w:ascii="Courier New" w:hAnsi="Courier New" w:cs="Courier New"/>
    </w:rPr>
  </w:style>
  <w:style w:type="character" w:customStyle="1" w:styleId="WW8Num95z2">
    <w:name w:val="WW8Num95z2"/>
    <w:rsid w:val="00546D8B"/>
    <w:rPr>
      <w:rFonts w:ascii="Wingdings" w:hAnsi="Wingdings" w:cs="Wingdings"/>
    </w:rPr>
  </w:style>
  <w:style w:type="character" w:customStyle="1" w:styleId="WW8Num96z0">
    <w:name w:val="WW8Num96z0"/>
    <w:rsid w:val="00546D8B"/>
    <w:rPr>
      <w:rFonts w:ascii="Wingdings" w:hAnsi="Wingdings" w:cs="Wingdings"/>
    </w:rPr>
  </w:style>
  <w:style w:type="character" w:customStyle="1" w:styleId="WW8Num96z1">
    <w:name w:val="WW8Num96z1"/>
    <w:rsid w:val="00546D8B"/>
    <w:rPr>
      <w:rFonts w:ascii="Courier New" w:hAnsi="Courier New" w:cs="Courier New"/>
    </w:rPr>
  </w:style>
  <w:style w:type="character" w:customStyle="1" w:styleId="WW8Num96z3">
    <w:name w:val="WW8Num96z3"/>
    <w:rsid w:val="00546D8B"/>
    <w:rPr>
      <w:rFonts w:ascii="Symbol" w:hAnsi="Symbol" w:cs="Symbol"/>
    </w:rPr>
  </w:style>
  <w:style w:type="character" w:customStyle="1" w:styleId="WW8Num99z0">
    <w:name w:val="WW8Num99z0"/>
    <w:rsid w:val="00546D8B"/>
    <w:rPr>
      <w:rFonts w:ascii="Times New Roman" w:hAnsi="Times New Roman" w:cs="Times New Roman"/>
    </w:rPr>
  </w:style>
  <w:style w:type="character" w:customStyle="1" w:styleId="WW8Num99z1">
    <w:name w:val="WW8Num99z1"/>
    <w:rsid w:val="00546D8B"/>
    <w:rPr>
      <w:rFonts w:ascii="Courier New" w:hAnsi="Courier New" w:cs="Courier New"/>
    </w:rPr>
  </w:style>
  <w:style w:type="character" w:customStyle="1" w:styleId="WW8Num99z2">
    <w:name w:val="WW8Num99z2"/>
    <w:rsid w:val="00546D8B"/>
    <w:rPr>
      <w:rFonts w:ascii="Wingdings" w:hAnsi="Wingdings" w:cs="Wingdings"/>
    </w:rPr>
  </w:style>
  <w:style w:type="character" w:customStyle="1" w:styleId="WW8Num99z3">
    <w:name w:val="WW8Num99z3"/>
    <w:rsid w:val="00546D8B"/>
    <w:rPr>
      <w:rFonts w:ascii="Symbol" w:hAnsi="Symbol" w:cs="Symbol"/>
    </w:rPr>
  </w:style>
  <w:style w:type="character" w:customStyle="1" w:styleId="WW8Num100z0">
    <w:name w:val="WW8Num100z0"/>
    <w:rsid w:val="00546D8B"/>
    <w:rPr>
      <w:rFonts w:ascii="Symbol" w:hAnsi="Symbol" w:cs="Symbol"/>
    </w:rPr>
  </w:style>
  <w:style w:type="character" w:customStyle="1" w:styleId="WW8Num100z1">
    <w:name w:val="WW8Num100z1"/>
    <w:rsid w:val="00546D8B"/>
    <w:rPr>
      <w:rFonts w:ascii="Courier New" w:hAnsi="Courier New" w:cs="Courier New"/>
    </w:rPr>
  </w:style>
  <w:style w:type="character" w:customStyle="1" w:styleId="WW8Num100z2">
    <w:name w:val="WW8Num100z2"/>
    <w:rsid w:val="00546D8B"/>
    <w:rPr>
      <w:rFonts w:ascii="Wingdings" w:hAnsi="Wingdings" w:cs="Wingdings"/>
    </w:rPr>
  </w:style>
  <w:style w:type="character" w:customStyle="1" w:styleId="WW8Num101z0">
    <w:name w:val="WW8Num101z0"/>
    <w:rsid w:val="00546D8B"/>
    <w:rPr>
      <w:rFonts w:ascii="Symbol" w:hAnsi="Symbol" w:cs="Symbol"/>
    </w:rPr>
  </w:style>
  <w:style w:type="character" w:customStyle="1" w:styleId="WW8Num101z1">
    <w:name w:val="WW8Num101z1"/>
    <w:rsid w:val="00546D8B"/>
    <w:rPr>
      <w:rFonts w:ascii="Courier New" w:hAnsi="Courier New" w:cs="Courier New"/>
    </w:rPr>
  </w:style>
  <w:style w:type="character" w:customStyle="1" w:styleId="WW8Num101z2">
    <w:name w:val="WW8Num101z2"/>
    <w:rsid w:val="00546D8B"/>
    <w:rPr>
      <w:rFonts w:ascii="Wingdings" w:hAnsi="Wingdings" w:cs="Wingdings"/>
    </w:rPr>
  </w:style>
  <w:style w:type="character" w:customStyle="1" w:styleId="WW8Num102z0">
    <w:name w:val="WW8Num102z0"/>
    <w:rsid w:val="00546D8B"/>
    <w:rPr>
      <w:rFonts w:ascii="Wingdings" w:hAnsi="Wingdings" w:cs="Wingdings"/>
    </w:rPr>
  </w:style>
  <w:style w:type="character" w:customStyle="1" w:styleId="WW8Num102z1">
    <w:name w:val="WW8Num102z1"/>
    <w:rsid w:val="00546D8B"/>
    <w:rPr>
      <w:rFonts w:ascii="Courier New" w:hAnsi="Courier New" w:cs="Courier New"/>
    </w:rPr>
  </w:style>
  <w:style w:type="character" w:customStyle="1" w:styleId="WW8Num102z3">
    <w:name w:val="WW8Num102z3"/>
    <w:rsid w:val="00546D8B"/>
    <w:rPr>
      <w:rFonts w:ascii="Symbol" w:hAnsi="Symbol" w:cs="Symbol"/>
    </w:rPr>
  </w:style>
  <w:style w:type="character" w:customStyle="1" w:styleId="WW8Num103z0">
    <w:name w:val="WW8Num103z0"/>
    <w:rsid w:val="00546D8B"/>
    <w:rPr>
      <w:rFonts w:ascii="Calibri" w:eastAsia="Calibri" w:hAnsi="Calibri" w:cs="Times New Roman"/>
    </w:rPr>
  </w:style>
  <w:style w:type="character" w:customStyle="1" w:styleId="WW8Num103z1">
    <w:name w:val="WW8Num103z1"/>
    <w:rsid w:val="00546D8B"/>
    <w:rPr>
      <w:rFonts w:ascii="Courier New" w:hAnsi="Courier New" w:cs="Courier New"/>
    </w:rPr>
  </w:style>
  <w:style w:type="character" w:customStyle="1" w:styleId="WW8Num103z2">
    <w:name w:val="WW8Num103z2"/>
    <w:rsid w:val="00546D8B"/>
    <w:rPr>
      <w:rFonts w:ascii="Wingdings" w:hAnsi="Wingdings" w:cs="Wingdings"/>
    </w:rPr>
  </w:style>
  <w:style w:type="character" w:customStyle="1" w:styleId="WW8Num103z3">
    <w:name w:val="WW8Num103z3"/>
    <w:rsid w:val="00546D8B"/>
    <w:rPr>
      <w:rFonts w:ascii="Symbol" w:hAnsi="Symbol" w:cs="Symbol"/>
    </w:rPr>
  </w:style>
  <w:style w:type="character" w:customStyle="1" w:styleId="WW8Num104z0">
    <w:name w:val="WW8Num104z0"/>
    <w:rsid w:val="00546D8B"/>
    <w:rPr>
      <w:rFonts w:ascii="Symbol" w:eastAsia="Lucida Sans Unicode" w:hAnsi="Symbol" w:cs="Times New Roman"/>
    </w:rPr>
  </w:style>
  <w:style w:type="character" w:customStyle="1" w:styleId="WW8Num104z1">
    <w:name w:val="WW8Num104z1"/>
    <w:rsid w:val="00546D8B"/>
    <w:rPr>
      <w:rFonts w:ascii="Courier New" w:hAnsi="Courier New" w:cs="Courier New"/>
    </w:rPr>
  </w:style>
  <w:style w:type="character" w:customStyle="1" w:styleId="WW8Num104z2">
    <w:name w:val="WW8Num104z2"/>
    <w:rsid w:val="00546D8B"/>
    <w:rPr>
      <w:rFonts w:ascii="Wingdings" w:hAnsi="Wingdings" w:cs="Wingdings"/>
    </w:rPr>
  </w:style>
  <w:style w:type="character" w:customStyle="1" w:styleId="WW8Num104z3">
    <w:name w:val="WW8Num104z3"/>
    <w:rsid w:val="00546D8B"/>
    <w:rPr>
      <w:rFonts w:ascii="Symbol" w:hAnsi="Symbol" w:cs="Symbol"/>
    </w:rPr>
  </w:style>
  <w:style w:type="character" w:customStyle="1" w:styleId="WW8Num105z0">
    <w:name w:val="WW8Num105z0"/>
    <w:rsid w:val="00546D8B"/>
    <w:rPr>
      <w:rFonts w:ascii="Symbol" w:hAnsi="Symbol" w:cs="Symbol"/>
    </w:rPr>
  </w:style>
  <w:style w:type="character" w:customStyle="1" w:styleId="WW8Num105z1">
    <w:name w:val="WW8Num105z1"/>
    <w:rsid w:val="00546D8B"/>
    <w:rPr>
      <w:rFonts w:ascii="Courier New" w:hAnsi="Courier New" w:cs="Courier New"/>
    </w:rPr>
  </w:style>
  <w:style w:type="character" w:customStyle="1" w:styleId="WW8Num105z2">
    <w:name w:val="WW8Num105z2"/>
    <w:rsid w:val="00546D8B"/>
    <w:rPr>
      <w:rFonts w:ascii="Wingdings" w:hAnsi="Wingdings" w:cs="Wingdings"/>
    </w:rPr>
  </w:style>
  <w:style w:type="character" w:customStyle="1" w:styleId="WW8Num106z0">
    <w:name w:val="WW8Num106z0"/>
    <w:rsid w:val="00546D8B"/>
    <w:rPr>
      <w:rFonts w:ascii="Wingdings" w:hAnsi="Wingdings" w:cs="Wingdings"/>
    </w:rPr>
  </w:style>
  <w:style w:type="character" w:customStyle="1" w:styleId="WW8Num106z1">
    <w:name w:val="WW8Num106z1"/>
    <w:rsid w:val="00546D8B"/>
    <w:rPr>
      <w:rFonts w:ascii="Courier New" w:hAnsi="Courier New" w:cs="Courier New"/>
    </w:rPr>
  </w:style>
  <w:style w:type="character" w:customStyle="1" w:styleId="WW8Num106z3">
    <w:name w:val="WW8Num106z3"/>
    <w:rsid w:val="00546D8B"/>
    <w:rPr>
      <w:rFonts w:ascii="Symbol" w:hAnsi="Symbol" w:cs="Symbol"/>
    </w:rPr>
  </w:style>
  <w:style w:type="character" w:customStyle="1" w:styleId="WW8Num107z0">
    <w:name w:val="WW8Num107z0"/>
    <w:rsid w:val="00546D8B"/>
    <w:rPr>
      <w:rFonts w:ascii="Symbol" w:hAnsi="Symbol" w:cs="Symbol"/>
    </w:rPr>
  </w:style>
  <w:style w:type="character" w:customStyle="1" w:styleId="WW8Num107z1">
    <w:name w:val="WW8Num107z1"/>
    <w:rsid w:val="00546D8B"/>
    <w:rPr>
      <w:rFonts w:ascii="Courier New" w:hAnsi="Courier New" w:cs="Courier New"/>
    </w:rPr>
  </w:style>
  <w:style w:type="character" w:customStyle="1" w:styleId="WW8Num107z2">
    <w:name w:val="WW8Num107z2"/>
    <w:rsid w:val="00546D8B"/>
    <w:rPr>
      <w:rFonts w:ascii="Wingdings" w:hAnsi="Wingdings" w:cs="Wingdings"/>
    </w:rPr>
  </w:style>
  <w:style w:type="character" w:customStyle="1" w:styleId="WW8Num109z0">
    <w:name w:val="WW8Num109z0"/>
    <w:rsid w:val="00546D8B"/>
    <w:rPr>
      <w:rFonts w:ascii="Symbol" w:hAnsi="Symbol" w:cs="Symbol"/>
    </w:rPr>
  </w:style>
  <w:style w:type="character" w:customStyle="1" w:styleId="WW8Num109z1">
    <w:name w:val="WW8Num109z1"/>
    <w:rsid w:val="00546D8B"/>
    <w:rPr>
      <w:rFonts w:ascii="Courier New" w:hAnsi="Courier New" w:cs="Courier New"/>
    </w:rPr>
  </w:style>
  <w:style w:type="character" w:customStyle="1" w:styleId="WW8Num109z2">
    <w:name w:val="WW8Num109z2"/>
    <w:rsid w:val="00546D8B"/>
    <w:rPr>
      <w:rFonts w:ascii="Wingdings" w:hAnsi="Wingdings" w:cs="Wingdings"/>
    </w:rPr>
  </w:style>
  <w:style w:type="character" w:customStyle="1" w:styleId="WW8Num110z0">
    <w:name w:val="WW8Num110z0"/>
    <w:rsid w:val="00546D8B"/>
    <w:rPr>
      <w:rFonts w:ascii="Symbol" w:hAnsi="Symbol" w:cs="Symbol"/>
    </w:rPr>
  </w:style>
  <w:style w:type="character" w:customStyle="1" w:styleId="WW8Num110z1">
    <w:name w:val="WW8Num110z1"/>
    <w:rsid w:val="00546D8B"/>
    <w:rPr>
      <w:rFonts w:ascii="Courier New" w:hAnsi="Courier New" w:cs="Courier New"/>
    </w:rPr>
  </w:style>
  <w:style w:type="character" w:customStyle="1" w:styleId="WW8Num110z2">
    <w:name w:val="WW8Num110z2"/>
    <w:rsid w:val="00546D8B"/>
    <w:rPr>
      <w:rFonts w:ascii="Wingdings" w:hAnsi="Wingdings" w:cs="Wingdings"/>
    </w:rPr>
  </w:style>
  <w:style w:type="character" w:customStyle="1" w:styleId="WW8Num111z0">
    <w:name w:val="WW8Num111z0"/>
    <w:rsid w:val="00546D8B"/>
    <w:rPr>
      <w:rFonts w:ascii="Wingdings" w:hAnsi="Wingdings" w:cs="Wingdings"/>
    </w:rPr>
  </w:style>
  <w:style w:type="character" w:customStyle="1" w:styleId="WW8Num112z0">
    <w:name w:val="WW8Num112z0"/>
    <w:rsid w:val="00546D8B"/>
    <w:rPr>
      <w:rFonts w:ascii="Symbol" w:hAnsi="Symbol" w:cs="Symbol"/>
    </w:rPr>
  </w:style>
  <w:style w:type="character" w:customStyle="1" w:styleId="WW8Num112z1">
    <w:name w:val="WW8Num112z1"/>
    <w:rsid w:val="00546D8B"/>
    <w:rPr>
      <w:rFonts w:ascii="Courier New" w:hAnsi="Courier New" w:cs="Courier New"/>
    </w:rPr>
  </w:style>
  <w:style w:type="character" w:customStyle="1" w:styleId="WW8Num112z2">
    <w:name w:val="WW8Num112z2"/>
    <w:rsid w:val="00546D8B"/>
    <w:rPr>
      <w:rFonts w:ascii="Wingdings" w:hAnsi="Wingdings" w:cs="Wingdings"/>
    </w:rPr>
  </w:style>
  <w:style w:type="character" w:customStyle="1" w:styleId="WW8Num113z0">
    <w:name w:val="WW8Num113z0"/>
    <w:rsid w:val="00546D8B"/>
    <w:rPr>
      <w:rFonts w:ascii="Symbol" w:hAnsi="Symbol" w:cs="Symbol"/>
    </w:rPr>
  </w:style>
  <w:style w:type="character" w:customStyle="1" w:styleId="WW8Num113z1">
    <w:name w:val="WW8Num113z1"/>
    <w:rsid w:val="00546D8B"/>
    <w:rPr>
      <w:rFonts w:ascii="Courier New" w:hAnsi="Courier New" w:cs="Courier New"/>
    </w:rPr>
  </w:style>
  <w:style w:type="character" w:customStyle="1" w:styleId="WW8Num113z2">
    <w:name w:val="WW8Num113z2"/>
    <w:rsid w:val="00546D8B"/>
    <w:rPr>
      <w:rFonts w:ascii="Wingdings" w:hAnsi="Wingdings" w:cs="Wingdings"/>
    </w:rPr>
  </w:style>
  <w:style w:type="character" w:customStyle="1" w:styleId="WW8Num114z0">
    <w:name w:val="WW8Num114z0"/>
    <w:rsid w:val="00546D8B"/>
    <w:rPr>
      <w:rFonts w:ascii="Symbol" w:hAnsi="Symbol" w:cs="Symbol"/>
    </w:rPr>
  </w:style>
  <w:style w:type="character" w:customStyle="1" w:styleId="WW8Num114z1">
    <w:name w:val="WW8Num114z1"/>
    <w:rsid w:val="00546D8B"/>
    <w:rPr>
      <w:rFonts w:ascii="Courier New" w:hAnsi="Courier New" w:cs="Courier New"/>
    </w:rPr>
  </w:style>
  <w:style w:type="character" w:customStyle="1" w:styleId="WW8Num114z2">
    <w:name w:val="WW8Num114z2"/>
    <w:rsid w:val="00546D8B"/>
    <w:rPr>
      <w:rFonts w:ascii="Wingdings" w:hAnsi="Wingdings" w:cs="Wingdings"/>
    </w:rPr>
  </w:style>
  <w:style w:type="character" w:customStyle="1" w:styleId="WW8Num115z0">
    <w:name w:val="WW8Num115z0"/>
    <w:rsid w:val="00546D8B"/>
    <w:rPr>
      <w:rFonts w:ascii="Symbol" w:hAnsi="Symbol" w:cs="Symbol"/>
    </w:rPr>
  </w:style>
  <w:style w:type="character" w:customStyle="1" w:styleId="WW8Num115z1">
    <w:name w:val="WW8Num115z1"/>
    <w:rsid w:val="00546D8B"/>
    <w:rPr>
      <w:rFonts w:ascii="Courier New" w:hAnsi="Courier New" w:cs="Courier New"/>
    </w:rPr>
  </w:style>
  <w:style w:type="character" w:customStyle="1" w:styleId="WW8Num115z2">
    <w:name w:val="WW8Num115z2"/>
    <w:rsid w:val="00546D8B"/>
    <w:rPr>
      <w:rFonts w:ascii="Wingdings" w:hAnsi="Wingdings" w:cs="Wingdings"/>
    </w:rPr>
  </w:style>
  <w:style w:type="character" w:customStyle="1" w:styleId="Fuentedeprrafopredeter2">
    <w:name w:val="Fuente de párrafo predeter.2"/>
    <w:rsid w:val="00546D8B"/>
  </w:style>
  <w:style w:type="character" w:customStyle="1" w:styleId="WW8Num1z0">
    <w:name w:val="WW8Num1z0"/>
    <w:rsid w:val="00546D8B"/>
    <w:rPr>
      <w:rFonts w:ascii="Symbol" w:hAnsi="Symbol" w:cs="Symbol"/>
    </w:rPr>
  </w:style>
  <w:style w:type="character" w:customStyle="1" w:styleId="WW8Num2z2">
    <w:name w:val="WW8Num2z2"/>
    <w:rsid w:val="00546D8B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3z1">
    <w:name w:val="WW8Num3z1"/>
    <w:rsid w:val="00546D8B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3z2">
    <w:name w:val="WW8Num3z2"/>
    <w:rsid w:val="00546D8B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5z1">
    <w:name w:val="WW8Num5z1"/>
    <w:rsid w:val="00546D8B"/>
    <w:rPr>
      <w:rFonts w:ascii="Courier New" w:hAnsi="Courier New" w:cs="Courier New"/>
    </w:rPr>
  </w:style>
  <w:style w:type="character" w:customStyle="1" w:styleId="WW8Num5z2">
    <w:name w:val="WW8Num5z2"/>
    <w:rsid w:val="00546D8B"/>
    <w:rPr>
      <w:rFonts w:ascii="Wingdings" w:hAnsi="Wingdings" w:cs="Wingdings"/>
    </w:rPr>
  </w:style>
  <w:style w:type="character" w:customStyle="1" w:styleId="WW8Num5z3">
    <w:name w:val="WW8Num5z3"/>
    <w:rsid w:val="00546D8B"/>
    <w:rPr>
      <w:rFonts w:ascii="Symbol" w:hAnsi="Symbol" w:cs="Symbol"/>
    </w:rPr>
  </w:style>
  <w:style w:type="character" w:customStyle="1" w:styleId="WW8Num6z1">
    <w:name w:val="WW8Num6z1"/>
    <w:rsid w:val="00546D8B"/>
    <w:rPr>
      <w:rFonts w:ascii="Courier New" w:hAnsi="Courier New" w:cs="Courier New"/>
    </w:rPr>
  </w:style>
  <w:style w:type="character" w:customStyle="1" w:styleId="WW8Num6z2">
    <w:name w:val="WW8Num6z2"/>
    <w:rsid w:val="00546D8B"/>
    <w:rPr>
      <w:rFonts w:ascii="Wingdings" w:hAnsi="Wingdings" w:cs="Wingdings"/>
    </w:rPr>
  </w:style>
  <w:style w:type="character" w:customStyle="1" w:styleId="WW8Num6z3">
    <w:name w:val="WW8Num6z3"/>
    <w:rsid w:val="00546D8B"/>
    <w:rPr>
      <w:rFonts w:ascii="Symbol" w:hAnsi="Symbol" w:cs="Symbol"/>
    </w:rPr>
  </w:style>
  <w:style w:type="character" w:customStyle="1" w:styleId="WW8Num7z1">
    <w:name w:val="WW8Num7z1"/>
    <w:rsid w:val="00546D8B"/>
    <w:rPr>
      <w:rFonts w:ascii="Symbol" w:hAnsi="Symbol" w:cs="Symbol"/>
    </w:rPr>
  </w:style>
  <w:style w:type="character" w:customStyle="1" w:styleId="WW8Num9z1">
    <w:name w:val="WW8Num9z1"/>
    <w:rsid w:val="00546D8B"/>
    <w:rPr>
      <w:rFonts w:ascii="Courier New" w:hAnsi="Courier New" w:cs="Courier New"/>
    </w:rPr>
  </w:style>
  <w:style w:type="character" w:customStyle="1" w:styleId="WW8Num9z2">
    <w:name w:val="WW8Num9z2"/>
    <w:rsid w:val="00546D8B"/>
    <w:rPr>
      <w:rFonts w:ascii="Wingdings" w:hAnsi="Wingdings" w:cs="Wingdings"/>
    </w:rPr>
  </w:style>
  <w:style w:type="character" w:customStyle="1" w:styleId="WW8Num9z3">
    <w:name w:val="WW8Num9z3"/>
    <w:rsid w:val="00546D8B"/>
    <w:rPr>
      <w:rFonts w:ascii="Symbol" w:hAnsi="Symbol" w:cs="Symbol"/>
    </w:rPr>
  </w:style>
  <w:style w:type="character" w:customStyle="1" w:styleId="WW8Num10z1">
    <w:name w:val="WW8Num10z1"/>
    <w:rsid w:val="00546D8B"/>
    <w:rPr>
      <w:rFonts w:ascii="Courier New" w:hAnsi="Courier New" w:cs="Courier New"/>
    </w:rPr>
  </w:style>
  <w:style w:type="character" w:customStyle="1" w:styleId="WW8Num10z3">
    <w:name w:val="WW8Num10z3"/>
    <w:rsid w:val="00546D8B"/>
    <w:rPr>
      <w:rFonts w:ascii="Symbol" w:hAnsi="Symbol" w:cs="Symbol"/>
    </w:rPr>
  </w:style>
  <w:style w:type="character" w:customStyle="1" w:styleId="WW8Num11z1">
    <w:name w:val="WW8Num11z1"/>
    <w:rsid w:val="00546D8B"/>
    <w:rPr>
      <w:rFonts w:ascii="Courier New" w:hAnsi="Courier New" w:cs="Courier New"/>
    </w:rPr>
  </w:style>
  <w:style w:type="character" w:customStyle="1" w:styleId="WW8Num11z2">
    <w:name w:val="WW8Num11z2"/>
    <w:rsid w:val="00546D8B"/>
    <w:rPr>
      <w:rFonts w:ascii="Wingdings" w:hAnsi="Wingdings" w:cs="Wingdings"/>
    </w:rPr>
  </w:style>
  <w:style w:type="character" w:customStyle="1" w:styleId="WW8Num11z3">
    <w:name w:val="WW8Num11z3"/>
    <w:rsid w:val="00546D8B"/>
    <w:rPr>
      <w:rFonts w:ascii="Symbol" w:hAnsi="Symbol" w:cs="Symbol"/>
    </w:rPr>
  </w:style>
  <w:style w:type="character" w:customStyle="1" w:styleId="WW8Num12z1">
    <w:name w:val="WW8Num12z1"/>
    <w:rsid w:val="00546D8B"/>
    <w:rPr>
      <w:rFonts w:ascii="Courier New" w:hAnsi="Courier New" w:cs="Courier New"/>
    </w:rPr>
  </w:style>
  <w:style w:type="character" w:customStyle="1" w:styleId="WW8Num12z2">
    <w:name w:val="WW8Num12z2"/>
    <w:rsid w:val="00546D8B"/>
    <w:rPr>
      <w:rFonts w:ascii="Wingdings" w:hAnsi="Wingdings" w:cs="Wingdings"/>
    </w:rPr>
  </w:style>
  <w:style w:type="character" w:customStyle="1" w:styleId="WW8Num16z1">
    <w:name w:val="WW8Num16z1"/>
    <w:rsid w:val="00546D8B"/>
    <w:rPr>
      <w:rFonts w:ascii="Courier New" w:hAnsi="Courier New" w:cs="Courier New"/>
    </w:rPr>
  </w:style>
  <w:style w:type="character" w:customStyle="1" w:styleId="WW8Num16z3">
    <w:name w:val="WW8Num16z3"/>
    <w:rsid w:val="00546D8B"/>
    <w:rPr>
      <w:rFonts w:ascii="Symbol" w:hAnsi="Symbol" w:cs="Symbol"/>
    </w:rPr>
  </w:style>
  <w:style w:type="character" w:customStyle="1" w:styleId="WW8Num17z0">
    <w:name w:val="WW8Num17z0"/>
    <w:rsid w:val="00546D8B"/>
    <w:rPr>
      <w:rFonts w:ascii="Symbol" w:hAnsi="Symbol" w:cs="Symbol"/>
    </w:rPr>
  </w:style>
  <w:style w:type="character" w:customStyle="1" w:styleId="WW8Num17z1">
    <w:name w:val="WW8Num17z1"/>
    <w:rsid w:val="00546D8B"/>
    <w:rPr>
      <w:rFonts w:ascii="Courier New" w:hAnsi="Courier New" w:cs="Courier New"/>
    </w:rPr>
  </w:style>
  <w:style w:type="character" w:customStyle="1" w:styleId="WW8Num17z2">
    <w:name w:val="WW8Num17z2"/>
    <w:rsid w:val="00546D8B"/>
    <w:rPr>
      <w:rFonts w:ascii="Wingdings" w:hAnsi="Wingdings" w:cs="Wingdings"/>
    </w:rPr>
  </w:style>
  <w:style w:type="character" w:customStyle="1" w:styleId="WW8Num19z1">
    <w:name w:val="WW8Num19z1"/>
    <w:rsid w:val="00546D8B"/>
    <w:rPr>
      <w:rFonts w:ascii="Courier New" w:hAnsi="Courier New" w:cs="Courier New"/>
    </w:rPr>
  </w:style>
  <w:style w:type="character" w:customStyle="1" w:styleId="WW8Num19z2">
    <w:name w:val="WW8Num19z2"/>
    <w:rsid w:val="00546D8B"/>
    <w:rPr>
      <w:rFonts w:ascii="Wingdings" w:hAnsi="Wingdings" w:cs="Wingdings"/>
    </w:rPr>
  </w:style>
  <w:style w:type="character" w:customStyle="1" w:styleId="WW8Num19z3">
    <w:name w:val="WW8Num19z3"/>
    <w:rsid w:val="00546D8B"/>
    <w:rPr>
      <w:rFonts w:ascii="Symbol" w:hAnsi="Symbol" w:cs="Symbol"/>
    </w:rPr>
  </w:style>
  <w:style w:type="character" w:customStyle="1" w:styleId="WW8Num20z1">
    <w:name w:val="WW8Num20z1"/>
    <w:rsid w:val="00546D8B"/>
    <w:rPr>
      <w:rFonts w:ascii="Courier New" w:hAnsi="Courier New" w:cs="Courier New"/>
    </w:rPr>
  </w:style>
  <w:style w:type="character" w:customStyle="1" w:styleId="WW8Num20z2">
    <w:name w:val="WW8Num20z2"/>
    <w:rsid w:val="00546D8B"/>
    <w:rPr>
      <w:rFonts w:ascii="Wingdings" w:hAnsi="Wingdings" w:cs="Wingdings"/>
    </w:rPr>
  </w:style>
  <w:style w:type="character" w:customStyle="1" w:styleId="WW8Num20z3">
    <w:name w:val="WW8Num20z3"/>
    <w:rsid w:val="00546D8B"/>
    <w:rPr>
      <w:rFonts w:ascii="Symbol" w:hAnsi="Symbol" w:cs="Symbol"/>
    </w:rPr>
  </w:style>
  <w:style w:type="character" w:customStyle="1" w:styleId="WW8Num21z1">
    <w:name w:val="WW8Num21z1"/>
    <w:rsid w:val="00546D8B"/>
    <w:rPr>
      <w:rFonts w:ascii="Courier New" w:hAnsi="Courier New" w:cs="Courier New"/>
    </w:rPr>
  </w:style>
  <w:style w:type="character" w:customStyle="1" w:styleId="WW8Num21z2">
    <w:name w:val="WW8Num21z2"/>
    <w:rsid w:val="00546D8B"/>
    <w:rPr>
      <w:rFonts w:ascii="Wingdings" w:hAnsi="Wingdings" w:cs="Wingdings"/>
    </w:rPr>
  </w:style>
  <w:style w:type="character" w:customStyle="1" w:styleId="WW8Num22z1">
    <w:name w:val="WW8Num22z1"/>
    <w:rsid w:val="00546D8B"/>
    <w:rPr>
      <w:rFonts w:ascii="Courier New" w:hAnsi="Courier New" w:cs="Courier New"/>
    </w:rPr>
  </w:style>
  <w:style w:type="character" w:customStyle="1" w:styleId="WW8Num22z2">
    <w:name w:val="WW8Num22z2"/>
    <w:rsid w:val="00546D8B"/>
    <w:rPr>
      <w:rFonts w:ascii="Wingdings" w:hAnsi="Wingdings" w:cs="Wingdings"/>
    </w:rPr>
  </w:style>
  <w:style w:type="character" w:customStyle="1" w:styleId="WW8Num23z1">
    <w:name w:val="WW8Num23z1"/>
    <w:rsid w:val="00546D8B"/>
    <w:rPr>
      <w:rFonts w:ascii="Courier New" w:hAnsi="Courier New" w:cs="Courier New"/>
    </w:rPr>
  </w:style>
  <w:style w:type="character" w:customStyle="1" w:styleId="WW8Num23z2">
    <w:name w:val="WW8Num23z2"/>
    <w:rsid w:val="00546D8B"/>
    <w:rPr>
      <w:rFonts w:ascii="Wingdings" w:hAnsi="Wingdings" w:cs="Wingdings"/>
    </w:rPr>
  </w:style>
  <w:style w:type="character" w:customStyle="1" w:styleId="WW8Num23z3">
    <w:name w:val="WW8Num23z3"/>
    <w:rsid w:val="00546D8B"/>
    <w:rPr>
      <w:rFonts w:ascii="Symbol" w:hAnsi="Symbol" w:cs="Symbol"/>
    </w:rPr>
  </w:style>
  <w:style w:type="character" w:customStyle="1" w:styleId="WW8Num25z1">
    <w:name w:val="WW8Num25z1"/>
    <w:rsid w:val="00546D8B"/>
    <w:rPr>
      <w:rFonts w:ascii="Courier New" w:hAnsi="Courier New" w:cs="Courier New"/>
    </w:rPr>
  </w:style>
  <w:style w:type="character" w:customStyle="1" w:styleId="WW8Num25z2">
    <w:name w:val="WW8Num25z2"/>
    <w:rsid w:val="00546D8B"/>
    <w:rPr>
      <w:rFonts w:ascii="Wingdings" w:hAnsi="Wingdings" w:cs="Wingdings"/>
    </w:rPr>
  </w:style>
  <w:style w:type="character" w:customStyle="1" w:styleId="WW8Num25z3">
    <w:name w:val="WW8Num25z3"/>
    <w:rsid w:val="00546D8B"/>
    <w:rPr>
      <w:rFonts w:ascii="Symbol" w:hAnsi="Symbol" w:cs="Symbol"/>
    </w:rPr>
  </w:style>
  <w:style w:type="character" w:customStyle="1" w:styleId="WW8Num27z1">
    <w:name w:val="WW8Num27z1"/>
    <w:rsid w:val="00546D8B"/>
    <w:rPr>
      <w:rFonts w:ascii="Courier New" w:hAnsi="Courier New" w:cs="Courier New"/>
    </w:rPr>
  </w:style>
  <w:style w:type="character" w:customStyle="1" w:styleId="WW8Num27z3">
    <w:name w:val="WW8Num27z3"/>
    <w:rsid w:val="00546D8B"/>
    <w:rPr>
      <w:rFonts w:ascii="Symbol" w:hAnsi="Symbol" w:cs="Symbol"/>
    </w:rPr>
  </w:style>
  <w:style w:type="character" w:customStyle="1" w:styleId="WW8Num28z1">
    <w:name w:val="WW8Num28z1"/>
    <w:rsid w:val="00546D8B"/>
    <w:rPr>
      <w:rFonts w:ascii="Courier New" w:hAnsi="Courier New" w:cs="Courier New"/>
    </w:rPr>
  </w:style>
  <w:style w:type="character" w:customStyle="1" w:styleId="WW8Num28z2">
    <w:name w:val="WW8Num28z2"/>
    <w:rsid w:val="00546D8B"/>
    <w:rPr>
      <w:rFonts w:ascii="Wingdings" w:hAnsi="Wingdings" w:cs="Wingdings"/>
    </w:rPr>
  </w:style>
  <w:style w:type="character" w:customStyle="1" w:styleId="WW8Num28z3">
    <w:name w:val="WW8Num28z3"/>
    <w:rsid w:val="00546D8B"/>
    <w:rPr>
      <w:rFonts w:ascii="Symbol" w:hAnsi="Symbol" w:cs="Symbol"/>
    </w:rPr>
  </w:style>
  <w:style w:type="character" w:customStyle="1" w:styleId="WW8Num30z1">
    <w:name w:val="WW8Num30z1"/>
    <w:rsid w:val="00546D8B"/>
    <w:rPr>
      <w:rFonts w:ascii="Courier New" w:hAnsi="Courier New" w:cs="Courier New"/>
    </w:rPr>
  </w:style>
  <w:style w:type="character" w:customStyle="1" w:styleId="WW8Num30z2">
    <w:name w:val="WW8Num30z2"/>
    <w:rsid w:val="00546D8B"/>
    <w:rPr>
      <w:rFonts w:ascii="Wingdings" w:hAnsi="Wingdings" w:cs="Wingdings"/>
    </w:rPr>
  </w:style>
  <w:style w:type="character" w:customStyle="1" w:styleId="WW8Num30z3">
    <w:name w:val="WW8Num30z3"/>
    <w:rsid w:val="00546D8B"/>
    <w:rPr>
      <w:rFonts w:ascii="Symbol" w:hAnsi="Symbol" w:cs="Symbol"/>
    </w:rPr>
  </w:style>
  <w:style w:type="character" w:customStyle="1" w:styleId="WW8Num31z1">
    <w:name w:val="WW8Num31z1"/>
    <w:rsid w:val="00546D8B"/>
    <w:rPr>
      <w:rFonts w:ascii="Courier New" w:hAnsi="Courier New" w:cs="Courier New"/>
    </w:rPr>
  </w:style>
  <w:style w:type="character" w:customStyle="1" w:styleId="WW8Num31z2">
    <w:name w:val="WW8Num31z2"/>
    <w:rsid w:val="00546D8B"/>
    <w:rPr>
      <w:rFonts w:ascii="Wingdings" w:hAnsi="Wingdings" w:cs="Wingdings"/>
    </w:rPr>
  </w:style>
  <w:style w:type="character" w:customStyle="1" w:styleId="WW8Num31z3">
    <w:name w:val="WW8Num31z3"/>
    <w:rsid w:val="00546D8B"/>
    <w:rPr>
      <w:rFonts w:ascii="Symbol" w:hAnsi="Symbol" w:cs="Symbol"/>
    </w:rPr>
  </w:style>
  <w:style w:type="character" w:customStyle="1" w:styleId="WW8Num32z1">
    <w:name w:val="WW8Num32z1"/>
    <w:rsid w:val="00546D8B"/>
    <w:rPr>
      <w:rFonts w:ascii="Courier New" w:hAnsi="Courier New" w:cs="Courier New"/>
    </w:rPr>
  </w:style>
  <w:style w:type="character" w:customStyle="1" w:styleId="WW8Num32z3">
    <w:name w:val="WW8Num32z3"/>
    <w:rsid w:val="00546D8B"/>
    <w:rPr>
      <w:rFonts w:ascii="Symbol" w:hAnsi="Symbol" w:cs="Symbol"/>
    </w:rPr>
  </w:style>
  <w:style w:type="character" w:customStyle="1" w:styleId="WW8Num33z1">
    <w:name w:val="WW8Num33z1"/>
    <w:rsid w:val="00546D8B"/>
    <w:rPr>
      <w:rFonts w:ascii="Courier New" w:hAnsi="Courier New" w:cs="Courier New"/>
    </w:rPr>
  </w:style>
  <w:style w:type="character" w:customStyle="1" w:styleId="WW8Num33z3">
    <w:name w:val="WW8Num33z3"/>
    <w:rsid w:val="00546D8B"/>
    <w:rPr>
      <w:rFonts w:ascii="Symbol" w:hAnsi="Symbol" w:cs="Symbol"/>
    </w:rPr>
  </w:style>
  <w:style w:type="character" w:customStyle="1" w:styleId="WW8Num34z1">
    <w:name w:val="WW8Num34z1"/>
    <w:rsid w:val="00546D8B"/>
    <w:rPr>
      <w:rFonts w:ascii="Courier New" w:hAnsi="Courier New" w:cs="Courier New"/>
    </w:rPr>
  </w:style>
  <w:style w:type="character" w:customStyle="1" w:styleId="WW8Num34z2">
    <w:name w:val="WW8Num34z2"/>
    <w:rsid w:val="00546D8B"/>
    <w:rPr>
      <w:rFonts w:ascii="Wingdings" w:hAnsi="Wingdings" w:cs="Wingdings"/>
    </w:rPr>
  </w:style>
  <w:style w:type="character" w:customStyle="1" w:styleId="WW8Num34z3">
    <w:name w:val="WW8Num34z3"/>
    <w:rsid w:val="00546D8B"/>
    <w:rPr>
      <w:rFonts w:ascii="Symbol" w:hAnsi="Symbol" w:cs="Symbol"/>
    </w:rPr>
  </w:style>
  <w:style w:type="character" w:customStyle="1" w:styleId="WW8Num35z1">
    <w:name w:val="WW8Num35z1"/>
    <w:rsid w:val="00546D8B"/>
    <w:rPr>
      <w:rFonts w:ascii="Courier New" w:hAnsi="Courier New" w:cs="Courier New"/>
    </w:rPr>
  </w:style>
  <w:style w:type="character" w:customStyle="1" w:styleId="WW8Num35z2">
    <w:name w:val="WW8Num35z2"/>
    <w:rsid w:val="00546D8B"/>
    <w:rPr>
      <w:rFonts w:ascii="Wingdings" w:hAnsi="Wingdings" w:cs="Wingdings"/>
    </w:rPr>
  </w:style>
  <w:style w:type="character" w:customStyle="1" w:styleId="WW8Num36z1">
    <w:name w:val="WW8Num36z1"/>
    <w:rsid w:val="00546D8B"/>
    <w:rPr>
      <w:rFonts w:ascii="Courier New" w:hAnsi="Courier New" w:cs="Courier New"/>
    </w:rPr>
  </w:style>
  <w:style w:type="character" w:customStyle="1" w:styleId="WW8Num36z2">
    <w:name w:val="WW8Num36z2"/>
    <w:rsid w:val="00546D8B"/>
    <w:rPr>
      <w:rFonts w:ascii="Wingdings" w:hAnsi="Wingdings" w:cs="Wingdings"/>
    </w:rPr>
  </w:style>
  <w:style w:type="character" w:customStyle="1" w:styleId="WW8Num37z1">
    <w:name w:val="WW8Num37z1"/>
    <w:rsid w:val="00546D8B"/>
    <w:rPr>
      <w:rFonts w:ascii="Courier New" w:hAnsi="Courier New" w:cs="Courier New"/>
    </w:rPr>
  </w:style>
  <w:style w:type="character" w:customStyle="1" w:styleId="WW8Num37z2">
    <w:name w:val="WW8Num37z2"/>
    <w:rsid w:val="00546D8B"/>
    <w:rPr>
      <w:rFonts w:ascii="Wingdings" w:hAnsi="Wingdings" w:cs="Wingdings"/>
    </w:rPr>
  </w:style>
  <w:style w:type="character" w:customStyle="1" w:styleId="WW8Num38z1">
    <w:name w:val="WW8Num38z1"/>
    <w:rsid w:val="00546D8B"/>
    <w:rPr>
      <w:rFonts w:ascii="Wingdings" w:hAnsi="Wingdings" w:cs="Wingdings"/>
    </w:rPr>
  </w:style>
  <w:style w:type="character" w:customStyle="1" w:styleId="WW8Num38z4">
    <w:name w:val="WW8Num38z4"/>
    <w:rsid w:val="00546D8B"/>
    <w:rPr>
      <w:rFonts w:ascii="Courier New" w:hAnsi="Courier New" w:cs="Courier New"/>
    </w:rPr>
  </w:style>
  <w:style w:type="character" w:customStyle="1" w:styleId="WW8Num39z1">
    <w:name w:val="WW8Num39z1"/>
    <w:rsid w:val="00546D8B"/>
    <w:rPr>
      <w:rFonts w:ascii="Courier New" w:hAnsi="Courier New" w:cs="Courier New"/>
    </w:rPr>
  </w:style>
  <w:style w:type="character" w:customStyle="1" w:styleId="WW8Num39z2">
    <w:name w:val="WW8Num39z2"/>
    <w:rsid w:val="00546D8B"/>
    <w:rPr>
      <w:rFonts w:ascii="Wingdings" w:hAnsi="Wingdings" w:cs="Wingdings"/>
    </w:rPr>
  </w:style>
  <w:style w:type="character" w:customStyle="1" w:styleId="WW8Num39z3">
    <w:name w:val="WW8Num39z3"/>
    <w:rsid w:val="00546D8B"/>
    <w:rPr>
      <w:rFonts w:ascii="Symbol" w:hAnsi="Symbol" w:cs="Symbol"/>
    </w:rPr>
  </w:style>
  <w:style w:type="character" w:customStyle="1" w:styleId="WW8Num40z1">
    <w:name w:val="WW8Num40z1"/>
    <w:rsid w:val="00546D8B"/>
    <w:rPr>
      <w:rFonts w:ascii="Courier New" w:hAnsi="Courier New" w:cs="Courier New"/>
    </w:rPr>
  </w:style>
  <w:style w:type="character" w:customStyle="1" w:styleId="WW8Num40z3">
    <w:name w:val="WW8Num40z3"/>
    <w:rsid w:val="00546D8B"/>
    <w:rPr>
      <w:rFonts w:ascii="Symbol" w:hAnsi="Symbol" w:cs="Symbol"/>
    </w:rPr>
  </w:style>
  <w:style w:type="character" w:customStyle="1" w:styleId="WW8Num41z1">
    <w:name w:val="WW8Num41z1"/>
    <w:rsid w:val="00546D8B"/>
    <w:rPr>
      <w:rFonts w:ascii="Courier New" w:hAnsi="Courier New" w:cs="Courier New"/>
    </w:rPr>
  </w:style>
  <w:style w:type="character" w:customStyle="1" w:styleId="WW8Num41z2">
    <w:name w:val="WW8Num41z2"/>
    <w:rsid w:val="00546D8B"/>
    <w:rPr>
      <w:rFonts w:ascii="Wingdings" w:hAnsi="Wingdings" w:cs="Wingdings"/>
    </w:rPr>
  </w:style>
  <w:style w:type="character" w:customStyle="1" w:styleId="WW8Num42z1">
    <w:name w:val="WW8Num42z1"/>
    <w:rsid w:val="00546D8B"/>
    <w:rPr>
      <w:rFonts w:ascii="Courier New" w:hAnsi="Courier New" w:cs="Courier New"/>
    </w:rPr>
  </w:style>
  <w:style w:type="character" w:customStyle="1" w:styleId="WW8Num42z2">
    <w:name w:val="WW8Num42z2"/>
    <w:rsid w:val="00546D8B"/>
    <w:rPr>
      <w:rFonts w:ascii="Wingdings" w:hAnsi="Wingdings" w:cs="Wingdings"/>
    </w:rPr>
  </w:style>
  <w:style w:type="character" w:customStyle="1" w:styleId="WW8Num42z3">
    <w:name w:val="WW8Num42z3"/>
    <w:rsid w:val="00546D8B"/>
    <w:rPr>
      <w:rFonts w:ascii="Symbol" w:hAnsi="Symbol" w:cs="Symbol"/>
    </w:rPr>
  </w:style>
  <w:style w:type="character" w:customStyle="1" w:styleId="WW8Num43z1">
    <w:name w:val="WW8Num43z1"/>
    <w:rsid w:val="00546D8B"/>
    <w:rPr>
      <w:rFonts w:ascii="Courier New" w:hAnsi="Courier New" w:cs="Courier New"/>
    </w:rPr>
  </w:style>
  <w:style w:type="character" w:customStyle="1" w:styleId="WW8Num43z2">
    <w:name w:val="WW8Num43z2"/>
    <w:rsid w:val="00546D8B"/>
    <w:rPr>
      <w:rFonts w:ascii="Wingdings" w:hAnsi="Wingdings" w:cs="Wingdings"/>
    </w:rPr>
  </w:style>
  <w:style w:type="character" w:customStyle="1" w:styleId="WW8Num43z3">
    <w:name w:val="WW8Num43z3"/>
    <w:rsid w:val="00546D8B"/>
    <w:rPr>
      <w:rFonts w:ascii="Symbol" w:hAnsi="Symbol" w:cs="Symbol"/>
    </w:rPr>
  </w:style>
  <w:style w:type="character" w:customStyle="1" w:styleId="WW8Num44z1">
    <w:name w:val="WW8Num44z1"/>
    <w:rsid w:val="00546D8B"/>
    <w:rPr>
      <w:rFonts w:ascii="Courier New" w:hAnsi="Courier New" w:cs="Courier New"/>
    </w:rPr>
  </w:style>
  <w:style w:type="character" w:customStyle="1" w:styleId="WW8Num44z3">
    <w:name w:val="WW8Num44z3"/>
    <w:rsid w:val="00546D8B"/>
    <w:rPr>
      <w:rFonts w:ascii="Symbol" w:hAnsi="Symbol" w:cs="Symbol"/>
    </w:rPr>
  </w:style>
  <w:style w:type="character" w:customStyle="1" w:styleId="WW8Num45z1">
    <w:name w:val="WW8Num45z1"/>
    <w:rsid w:val="00546D8B"/>
    <w:rPr>
      <w:rFonts w:ascii="Courier New" w:hAnsi="Courier New" w:cs="Courier New"/>
    </w:rPr>
  </w:style>
  <w:style w:type="character" w:customStyle="1" w:styleId="WW8Num45z2">
    <w:name w:val="WW8Num45z2"/>
    <w:rsid w:val="00546D8B"/>
    <w:rPr>
      <w:rFonts w:ascii="Wingdings" w:hAnsi="Wingdings" w:cs="Wingdings"/>
    </w:rPr>
  </w:style>
  <w:style w:type="character" w:customStyle="1" w:styleId="WW8Num46z1">
    <w:name w:val="WW8Num46z1"/>
    <w:rsid w:val="00546D8B"/>
    <w:rPr>
      <w:rFonts w:ascii="Courier New" w:hAnsi="Courier New" w:cs="Courier New"/>
    </w:rPr>
  </w:style>
  <w:style w:type="character" w:customStyle="1" w:styleId="WW8Num46z3">
    <w:name w:val="WW8Num46z3"/>
    <w:rsid w:val="00546D8B"/>
    <w:rPr>
      <w:rFonts w:ascii="Symbol" w:hAnsi="Symbol" w:cs="Symbol"/>
    </w:rPr>
  </w:style>
  <w:style w:type="character" w:customStyle="1" w:styleId="WW8Num47z1">
    <w:name w:val="WW8Num47z1"/>
    <w:rsid w:val="00546D8B"/>
    <w:rPr>
      <w:rFonts w:ascii="Courier New" w:hAnsi="Courier New" w:cs="Courier New"/>
    </w:rPr>
  </w:style>
  <w:style w:type="character" w:customStyle="1" w:styleId="WW8Num47z3">
    <w:name w:val="WW8Num47z3"/>
    <w:rsid w:val="00546D8B"/>
    <w:rPr>
      <w:rFonts w:ascii="Symbol" w:hAnsi="Symbol" w:cs="Symbol"/>
    </w:rPr>
  </w:style>
  <w:style w:type="character" w:customStyle="1" w:styleId="WW8Num48z1">
    <w:name w:val="WW8Num48z1"/>
    <w:rsid w:val="00546D8B"/>
    <w:rPr>
      <w:rFonts w:ascii="Courier New" w:hAnsi="Courier New" w:cs="Courier New"/>
    </w:rPr>
  </w:style>
  <w:style w:type="character" w:customStyle="1" w:styleId="WW8Num48z3">
    <w:name w:val="WW8Num48z3"/>
    <w:rsid w:val="00546D8B"/>
    <w:rPr>
      <w:rFonts w:ascii="Symbol" w:hAnsi="Symbol" w:cs="Symbol"/>
    </w:rPr>
  </w:style>
  <w:style w:type="character" w:customStyle="1" w:styleId="WW8Num49z1">
    <w:name w:val="WW8Num49z1"/>
    <w:rsid w:val="00546D8B"/>
    <w:rPr>
      <w:rFonts w:ascii="Courier New" w:hAnsi="Courier New" w:cs="Courier New"/>
    </w:rPr>
  </w:style>
  <w:style w:type="character" w:customStyle="1" w:styleId="WW8Num49z2">
    <w:name w:val="WW8Num49z2"/>
    <w:rsid w:val="00546D8B"/>
    <w:rPr>
      <w:rFonts w:ascii="Wingdings" w:hAnsi="Wingdings" w:cs="Wingdings"/>
    </w:rPr>
  </w:style>
  <w:style w:type="character" w:customStyle="1" w:styleId="WW8Num49z3">
    <w:name w:val="WW8Num49z3"/>
    <w:rsid w:val="00546D8B"/>
    <w:rPr>
      <w:rFonts w:ascii="Symbol" w:hAnsi="Symbol" w:cs="Symbol"/>
    </w:rPr>
  </w:style>
  <w:style w:type="character" w:customStyle="1" w:styleId="WW8Num50z1">
    <w:name w:val="WW8Num50z1"/>
    <w:rsid w:val="00546D8B"/>
    <w:rPr>
      <w:rFonts w:ascii="Courier New" w:hAnsi="Courier New" w:cs="Courier New"/>
    </w:rPr>
  </w:style>
  <w:style w:type="character" w:customStyle="1" w:styleId="WW8Num50z2">
    <w:name w:val="WW8Num50z2"/>
    <w:rsid w:val="00546D8B"/>
    <w:rPr>
      <w:rFonts w:ascii="Wingdings" w:hAnsi="Wingdings" w:cs="Wingdings"/>
    </w:rPr>
  </w:style>
  <w:style w:type="character" w:customStyle="1" w:styleId="WW8Num50z3">
    <w:name w:val="WW8Num50z3"/>
    <w:rsid w:val="00546D8B"/>
    <w:rPr>
      <w:rFonts w:ascii="Symbol" w:hAnsi="Symbol" w:cs="Symbol"/>
    </w:rPr>
  </w:style>
  <w:style w:type="character" w:customStyle="1" w:styleId="WW8Num52z1">
    <w:name w:val="WW8Num52z1"/>
    <w:rsid w:val="00546D8B"/>
    <w:rPr>
      <w:rFonts w:ascii="Courier New" w:hAnsi="Courier New" w:cs="Courier New"/>
    </w:rPr>
  </w:style>
  <w:style w:type="character" w:customStyle="1" w:styleId="WW8Num52z3">
    <w:name w:val="WW8Num52z3"/>
    <w:rsid w:val="00546D8B"/>
    <w:rPr>
      <w:rFonts w:ascii="Symbol" w:hAnsi="Symbol" w:cs="Symbol"/>
    </w:rPr>
  </w:style>
  <w:style w:type="character" w:customStyle="1" w:styleId="WW8Num53z1">
    <w:name w:val="WW8Num53z1"/>
    <w:rsid w:val="00546D8B"/>
    <w:rPr>
      <w:rFonts w:ascii="Courier New" w:hAnsi="Courier New" w:cs="Courier New"/>
    </w:rPr>
  </w:style>
  <w:style w:type="character" w:customStyle="1" w:styleId="WW8Num53z3">
    <w:name w:val="WW8Num53z3"/>
    <w:rsid w:val="00546D8B"/>
    <w:rPr>
      <w:rFonts w:ascii="Symbol" w:hAnsi="Symbol" w:cs="Symbol"/>
    </w:rPr>
  </w:style>
  <w:style w:type="character" w:customStyle="1" w:styleId="WW8Num54z1">
    <w:name w:val="WW8Num54z1"/>
    <w:rsid w:val="00546D8B"/>
    <w:rPr>
      <w:rFonts w:ascii="Courier New" w:hAnsi="Courier New" w:cs="Courier New"/>
    </w:rPr>
  </w:style>
  <w:style w:type="character" w:customStyle="1" w:styleId="WW8Num54z3">
    <w:name w:val="WW8Num54z3"/>
    <w:rsid w:val="00546D8B"/>
    <w:rPr>
      <w:rFonts w:ascii="Symbol" w:hAnsi="Symbol" w:cs="Symbol"/>
    </w:rPr>
  </w:style>
  <w:style w:type="character" w:customStyle="1" w:styleId="WW8Num56z1">
    <w:name w:val="WW8Num56z1"/>
    <w:rsid w:val="00546D8B"/>
    <w:rPr>
      <w:rFonts w:ascii="Courier New" w:hAnsi="Courier New" w:cs="Courier New"/>
    </w:rPr>
  </w:style>
  <w:style w:type="character" w:customStyle="1" w:styleId="WW8Num56z3">
    <w:name w:val="WW8Num56z3"/>
    <w:rsid w:val="00546D8B"/>
    <w:rPr>
      <w:rFonts w:ascii="Symbol" w:hAnsi="Symbol" w:cs="Symbol"/>
    </w:rPr>
  </w:style>
  <w:style w:type="character" w:customStyle="1" w:styleId="WW8Num57z1">
    <w:name w:val="WW8Num57z1"/>
    <w:rsid w:val="00546D8B"/>
    <w:rPr>
      <w:rFonts w:ascii="Courier New" w:hAnsi="Courier New" w:cs="Courier New"/>
    </w:rPr>
  </w:style>
  <w:style w:type="character" w:customStyle="1" w:styleId="WW8Num57z3">
    <w:name w:val="WW8Num57z3"/>
    <w:rsid w:val="00546D8B"/>
    <w:rPr>
      <w:rFonts w:ascii="Symbol" w:hAnsi="Symbol" w:cs="Symbol"/>
    </w:rPr>
  </w:style>
  <w:style w:type="character" w:customStyle="1" w:styleId="WW8Num58z1">
    <w:name w:val="WW8Num58z1"/>
    <w:rsid w:val="00546D8B"/>
    <w:rPr>
      <w:rFonts w:ascii="Courier New" w:hAnsi="Courier New" w:cs="Courier New"/>
    </w:rPr>
  </w:style>
  <w:style w:type="character" w:customStyle="1" w:styleId="WW8Num58z2">
    <w:name w:val="WW8Num58z2"/>
    <w:rsid w:val="00546D8B"/>
    <w:rPr>
      <w:rFonts w:ascii="Wingdings" w:hAnsi="Wingdings" w:cs="Wingdings"/>
    </w:rPr>
  </w:style>
  <w:style w:type="character" w:customStyle="1" w:styleId="WW8Num59z1">
    <w:name w:val="WW8Num59z1"/>
    <w:rsid w:val="00546D8B"/>
    <w:rPr>
      <w:rFonts w:ascii="Courier New" w:hAnsi="Courier New" w:cs="Courier New"/>
    </w:rPr>
  </w:style>
  <w:style w:type="character" w:customStyle="1" w:styleId="WW8Num59z3">
    <w:name w:val="WW8Num59z3"/>
    <w:rsid w:val="00546D8B"/>
    <w:rPr>
      <w:rFonts w:ascii="Symbol" w:hAnsi="Symbol" w:cs="Symbol"/>
    </w:rPr>
  </w:style>
  <w:style w:type="character" w:customStyle="1" w:styleId="WW8Num60z2">
    <w:name w:val="WW8Num60z2"/>
    <w:rsid w:val="00546D8B"/>
    <w:rPr>
      <w:rFonts w:ascii="Wingdings" w:hAnsi="Wingdings" w:cs="Wingdings"/>
    </w:rPr>
  </w:style>
  <w:style w:type="character" w:customStyle="1" w:styleId="WW8Num60z4">
    <w:name w:val="WW8Num60z4"/>
    <w:rsid w:val="00546D8B"/>
    <w:rPr>
      <w:rFonts w:ascii="Courier New" w:hAnsi="Courier New" w:cs="Courier New"/>
    </w:rPr>
  </w:style>
  <w:style w:type="character" w:customStyle="1" w:styleId="WW8Num61z1">
    <w:name w:val="WW8Num61z1"/>
    <w:rsid w:val="00546D8B"/>
    <w:rPr>
      <w:rFonts w:ascii="Courier New" w:hAnsi="Courier New" w:cs="Courier New"/>
    </w:rPr>
  </w:style>
  <w:style w:type="character" w:customStyle="1" w:styleId="WW8Num61z2">
    <w:name w:val="WW8Num61z2"/>
    <w:rsid w:val="00546D8B"/>
    <w:rPr>
      <w:rFonts w:ascii="Wingdings" w:hAnsi="Wingdings" w:cs="Wingdings"/>
    </w:rPr>
  </w:style>
  <w:style w:type="character" w:customStyle="1" w:styleId="WW8Num62z1">
    <w:name w:val="WW8Num62z1"/>
    <w:rsid w:val="00546D8B"/>
    <w:rPr>
      <w:rFonts w:ascii="Courier New" w:hAnsi="Courier New" w:cs="Courier New"/>
    </w:rPr>
  </w:style>
  <w:style w:type="character" w:customStyle="1" w:styleId="WW8Num62z2">
    <w:name w:val="WW8Num62z2"/>
    <w:rsid w:val="00546D8B"/>
    <w:rPr>
      <w:rFonts w:ascii="Wingdings" w:hAnsi="Wingdings" w:cs="Wingdings"/>
    </w:rPr>
  </w:style>
  <w:style w:type="character" w:customStyle="1" w:styleId="WW8Num62z3">
    <w:name w:val="WW8Num62z3"/>
    <w:rsid w:val="00546D8B"/>
    <w:rPr>
      <w:rFonts w:ascii="Symbol" w:hAnsi="Symbol" w:cs="Symbol"/>
    </w:rPr>
  </w:style>
  <w:style w:type="character" w:customStyle="1" w:styleId="WW8Num63z1">
    <w:name w:val="WW8Num63z1"/>
    <w:rsid w:val="00546D8B"/>
    <w:rPr>
      <w:rFonts w:ascii="Courier New" w:hAnsi="Courier New" w:cs="Courier New"/>
    </w:rPr>
  </w:style>
  <w:style w:type="character" w:customStyle="1" w:styleId="WW8Num63z3">
    <w:name w:val="WW8Num63z3"/>
    <w:rsid w:val="00546D8B"/>
    <w:rPr>
      <w:rFonts w:ascii="Symbol" w:hAnsi="Symbol" w:cs="Symbol"/>
    </w:rPr>
  </w:style>
  <w:style w:type="character" w:customStyle="1" w:styleId="WW8Num64z1">
    <w:name w:val="WW8Num64z1"/>
    <w:rsid w:val="00546D8B"/>
    <w:rPr>
      <w:rFonts w:ascii="Courier New" w:hAnsi="Courier New" w:cs="Courier New"/>
    </w:rPr>
  </w:style>
  <w:style w:type="character" w:customStyle="1" w:styleId="WW8Num64z2">
    <w:name w:val="WW8Num64z2"/>
    <w:rsid w:val="00546D8B"/>
    <w:rPr>
      <w:rFonts w:ascii="Wingdings" w:hAnsi="Wingdings" w:cs="Wingdings"/>
    </w:rPr>
  </w:style>
  <w:style w:type="character" w:customStyle="1" w:styleId="WW8Num67z1">
    <w:name w:val="WW8Num67z1"/>
    <w:rsid w:val="00546D8B"/>
    <w:rPr>
      <w:rFonts w:ascii="Symbol" w:hAnsi="Symbol" w:cs="Symbol"/>
      <w:color w:val="auto"/>
    </w:rPr>
  </w:style>
  <w:style w:type="character" w:customStyle="1" w:styleId="WW8Num68z1">
    <w:name w:val="WW8Num68z1"/>
    <w:rsid w:val="00546D8B"/>
    <w:rPr>
      <w:rFonts w:ascii="Courier New" w:hAnsi="Courier New" w:cs="Courier New"/>
    </w:rPr>
  </w:style>
  <w:style w:type="character" w:customStyle="1" w:styleId="WW8Num68z3">
    <w:name w:val="WW8Num68z3"/>
    <w:rsid w:val="00546D8B"/>
    <w:rPr>
      <w:rFonts w:ascii="Symbol" w:hAnsi="Symbol" w:cs="Symbol"/>
    </w:rPr>
  </w:style>
  <w:style w:type="character" w:customStyle="1" w:styleId="WW8Num70z1">
    <w:name w:val="WW8Num70z1"/>
    <w:rsid w:val="00546D8B"/>
    <w:rPr>
      <w:rFonts w:ascii="Courier New" w:hAnsi="Courier New" w:cs="Courier New"/>
    </w:rPr>
  </w:style>
  <w:style w:type="character" w:customStyle="1" w:styleId="WW8Num70z2">
    <w:name w:val="WW8Num70z2"/>
    <w:rsid w:val="00546D8B"/>
    <w:rPr>
      <w:rFonts w:ascii="Wingdings" w:hAnsi="Wingdings" w:cs="Wingdings"/>
    </w:rPr>
  </w:style>
  <w:style w:type="character" w:customStyle="1" w:styleId="WW8Num71z0">
    <w:name w:val="WW8Num71z0"/>
    <w:rsid w:val="00546D8B"/>
    <w:rPr>
      <w:rFonts w:ascii="Wingdings" w:hAnsi="Wingdings" w:cs="Wingdings"/>
    </w:rPr>
  </w:style>
  <w:style w:type="character" w:customStyle="1" w:styleId="WW8Num71z1">
    <w:name w:val="WW8Num71z1"/>
    <w:rsid w:val="00546D8B"/>
    <w:rPr>
      <w:rFonts w:ascii="Courier New" w:hAnsi="Courier New" w:cs="Courier New"/>
    </w:rPr>
  </w:style>
  <w:style w:type="character" w:customStyle="1" w:styleId="WW8Num71z3">
    <w:name w:val="WW8Num71z3"/>
    <w:rsid w:val="00546D8B"/>
    <w:rPr>
      <w:rFonts w:ascii="Symbol" w:hAnsi="Symbol" w:cs="Symbol"/>
    </w:rPr>
  </w:style>
  <w:style w:type="character" w:customStyle="1" w:styleId="WW8Num72z1">
    <w:name w:val="WW8Num72z1"/>
    <w:rsid w:val="00546D8B"/>
    <w:rPr>
      <w:rFonts w:ascii="Symbol" w:hAnsi="Symbol" w:cs="Symbol"/>
      <w:color w:val="auto"/>
    </w:rPr>
  </w:style>
  <w:style w:type="character" w:customStyle="1" w:styleId="WW8Num73z1">
    <w:name w:val="WW8Num73z1"/>
    <w:rsid w:val="00546D8B"/>
    <w:rPr>
      <w:rFonts w:ascii="Courier New" w:hAnsi="Courier New" w:cs="Courier New"/>
    </w:rPr>
  </w:style>
  <w:style w:type="character" w:customStyle="1" w:styleId="WW8Num73z2">
    <w:name w:val="WW8Num73z2"/>
    <w:rsid w:val="00546D8B"/>
    <w:rPr>
      <w:rFonts w:ascii="Wingdings" w:hAnsi="Wingdings" w:cs="Wingdings"/>
    </w:rPr>
  </w:style>
  <w:style w:type="character" w:customStyle="1" w:styleId="WW8Num74z1">
    <w:name w:val="WW8Num74z1"/>
    <w:rsid w:val="00546D8B"/>
    <w:rPr>
      <w:rFonts w:ascii="Courier New" w:hAnsi="Courier New" w:cs="Courier New"/>
    </w:rPr>
  </w:style>
  <w:style w:type="character" w:customStyle="1" w:styleId="WW8Num74z3">
    <w:name w:val="WW8Num74z3"/>
    <w:rsid w:val="00546D8B"/>
    <w:rPr>
      <w:rFonts w:ascii="Symbol" w:hAnsi="Symbol" w:cs="Symbol"/>
    </w:rPr>
  </w:style>
  <w:style w:type="character" w:customStyle="1" w:styleId="WW8Num75z1">
    <w:name w:val="WW8Num75z1"/>
    <w:rsid w:val="00546D8B"/>
    <w:rPr>
      <w:rFonts w:ascii="Courier New" w:hAnsi="Courier New" w:cs="Courier New"/>
    </w:rPr>
  </w:style>
  <w:style w:type="character" w:customStyle="1" w:styleId="WW8Num75z3">
    <w:name w:val="WW8Num75z3"/>
    <w:rsid w:val="00546D8B"/>
    <w:rPr>
      <w:rFonts w:ascii="Symbol" w:hAnsi="Symbol" w:cs="Symbol"/>
    </w:rPr>
  </w:style>
  <w:style w:type="character" w:customStyle="1" w:styleId="WW8Num76z1">
    <w:name w:val="WW8Num76z1"/>
    <w:rsid w:val="00546D8B"/>
    <w:rPr>
      <w:rFonts w:ascii="Courier New" w:hAnsi="Courier New" w:cs="Courier New"/>
    </w:rPr>
  </w:style>
  <w:style w:type="character" w:customStyle="1" w:styleId="WW8Num76z2">
    <w:name w:val="WW8Num76z2"/>
    <w:rsid w:val="00546D8B"/>
    <w:rPr>
      <w:rFonts w:ascii="Wingdings" w:hAnsi="Wingdings" w:cs="Wingdings"/>
    </w:rPr>
  </w:style>
  <w:style w:type="character" w:customStyle="1" w:styleId="WW8Num77z1">
    <w:name w:val="WW8Num77z1"/>
    <w:rsid w:val="00546D8B"/>
    <w:rPr>
      <w:rFonts w:ascii="Times New Roman" w:eastAsia="Times New Roman" w:hAnsi="Times New Roman" w:cs="Times New Roman"/>
    </w:rPr>
  </w:style>
  <w:style w:type="character" w:customStyle="1" w:styleId="WW8Num77z2">
    <w:name w:val="WW8Num77z2"/>
    <w:rsid w:val="00546D8B"/>
    <w:rPr>
      <w:rFonts w:ascii="Wingdings" w:hAnsi="Wingdings" w:cs="Wingdings"/>
    </w:rPr>
  </w:style>
  <w:style w:type="character" w:customStyle="1" w:styleId="WW8Num77z4">
    <w:name w:val="WW8Num77z4"/>
    <w:rsid w:val="00546D8B"/>
    <w:rPr>
      <w:rFonts w:ascii="Courier New" w:hAnsi="Courier New" w:cs="Courier New"/>
    </w:rPr>
  </w:style>
  <w:style w:type="character" w:customStyle="1" w:styleId="WW8Num79z1">
    <w:name w:val="WW8Num79z1"/>
    <w:rsid w:val="00546D8B"/>
    <w:rPr>
      <w:rFonts w:ascii="Courier New" w:hAnsi="Courier New" w:cs="Courier New"/>
    </w:rPr>
  </w:style>
  <w:style w:type="character" w:customStyle="1" w:styleId="WW8Num79z2">
    <w:name w:val="WW8Num79z2"/>
    <w:rsid w:val="00546D8B"/>
    <w:rPr>
      <w:rFonts w:ascii="Wingdings" w:hAnsi="Wingdings" w:cs="Wingdings"/>
    </w:rPr>
  </w:style>
  <w:style w:type="character" w:customStyle="1" w:styleId="WW8Num79z3">
    <w:name w:val="WW8Num79z3"/>
    <w:rsid w:val="00546D8B"/>
    <w:rPr>
      <w:rFonts w:ascii="Symbol" w:hAnsi="Symbol" w:cs="Symbol"/>
    </w:rPr>
  </w:style>
  <w:style w:type="character" w:customStyle="1" w:styleId="WW8Num80z1">
    <w:name w:val="WW8Num80z1"/>
    <w:rsid w:val="00546D8B"/>
    <w:rPr>
      <w:rFonts w:ascii="Courier New" w:hAnsi="Courier New" w:cs="Courier New"/>
    </w:rPr>
  </w:style>
  <w:style w:type="character" w:customStyle="1" w:styleId="WW8Num80z2">
    <w:name w:val="WW8Num80z2"/>
    <w:rsid w:val="00546D8B"/>
    <w:rPr>
      <w:rFonts w:ascii="Wingdings" w:hAnsi="Wingdings" w:cs="Wingdings"/>
    </w:rPr>
  </w:style>
  <w:style w:type="character" w:customStyle="1" w:styleId="WW8Num80z3">
    <w:name w:val="WW8Num80z3"/>
    <w:rsid w:val="00546D8B"/>
    <w:rPr>
      <w:rFonts w:ascii="Symbol" w:hAnsi="Symbol" w:cs="Symbol"/>
    </w:rPr>
  </w:style>
  <w:style w:type="character" w:customStyle="1" w:styleId="WW8Num81z1">
    <w:name w:val="WW8Num81z1"/>
    <w:rsid w:val="00546D8B"/>
    <w:rPr>
      <w:rFonts w:ascii="Courier New" w:hAnsi="Courier New" w:cs="Courier New"/>
    </w:rPr>
  </w:style>
  <w:style w:type="character" w:customStyle="1" w:styleId="WW8Num81z3">
    <w:name w:val="WW8Num81z3"/>
    <w:rsid w:val="00546D8B"/>
    <w:rPr>
      <w:rFonts w:ascii="Symbol" w:hAnsi="Symbol" w:cs="Symbol"/>
    </w:rPr>
  </w:style>
  <w:style w:type="character" w:customStyle="1" w:styleId="WW8Num82z1">
    <w:name w:val="WW8Num82z1"/>
    <w:rsid w:val="00546D8B"/>
    <w:rPr>
      <w:rFonts w:ascii="Courier New" w:hAnsi="Courier New" w:cs="Courier New"/>
    </w:rPr>
  </w:style>
  <w:style w:type="character" w:customStyle="1" w:styleId="WW8Num82z3">
    <w:name w:val="WW8Num82z3"/>
    <w:rsid w:val="00546D8B"/>
    <w:rPr>
      <w:rFonts w:ascii="Symbol" w:hAnsi="Symbol" w:cs="Symbol"/>
    </w:rPr>
  </w:style>
  <w:style w:type="character" w:customStyle="1" w:styleId="WW8Num83z1">
    <w:name w:val="WW8Num83z1"/>
    <w:rsid w:val="00546D8B"/>
    <w:rPr>
      <w:rFonts w:ascii="Courier New" w:hAnsi="Courier New" w:cs="Courier New"/>
    </w:rPr>
  </w:style>
  <w:style w:type="character" w:customStyle="1" w:styleId="WW8Num83z2">
    <w:name w:val="WW8Num83z2"/>
    <w:rsid w:val="00546D8B"/>
    <w:rPr>
      <w:rFonts w:ascii="Wingdings" w:hAnsi="Wingdings" w:cs="Wingdings"/>
    </w:rPr>
  </w:style>
  <w:style w:type="character" w:customStyle="1" w:styleId="WW8Num84z0">
    <w:name w:val="WW8Num84z0"/>
    <w:rsid w:val="00546D8B"/>
    <w:rPr>
      <w:rFonts w:ascii="Garamond" w:hAnsi="Garamond" w:cs="Garamond"/>
    </w:rPr>
  </w:style>
  <w:style w:type="character" w:customStyle="1" w:styleId="WW8Num84z1">
    <w:name w:val="WW8Num84z1"/>
    <w:rsid w:val="00546D8B"/>
    <w:rPr>
      <w:rFonts w:ascii="Courier New" w:hAnsi="Courier New" w:cs="Courier New"/>
    </w:rPr>
  </w:style>
  <w:style w:type="character" w:customStyle="1" w:styleId="WW8Num84z2">
    <w:name w:val="WW8Num84z2"/>
    <w:rsid w:val="00546D8B"/>
    <w:rPr>
      <w:rFonts w:ascii="Wingdings" w:hAnsi="Wingdings" w:cs="Wingdings"/>
    </w:rPr>
  </w:style>
  <w:style w:type="character" w:customStyle="1" w:styleId="WW8Num84z3">
    <w:name w:val="WW8Num84z3"/>
    <w:rsid w:val="00546D8B"/>
    <w:rPr>
      <w:rFonts w:ascii="Symbol" w:hAnsi="Symbol" w:cs="Symbol"/>
    </w:rPr>
  </w:style>
  <w:style w:type="character" w:customStyle="1" w:styleId="WW8Num85z1">
    <w:name w:val="WW8Num85z1"/>
    <w:rsid w:val="00546D8B"/>
    <w:rPr>
      <w:rFonts w:ascii="Arial" w:eastAsia="Times New Roman" w:hAnsi="Arial" w:cs="Arial"/>
    </w:rPr>
  </w:style>
  <w:style w:type="character" w:customStyle="1" w:styleId="WW8Num85z3">
    <w:name w:val="WW8Num85z3"/>
    <w:rsid w:val="00546D8B"/>
    <w:rPr>
      <w:b/>
    </w:rPr>
  </w:style>
  <w:style w:type="character" w:customStyle="1" w:styleId="WW8Num86z1">
    <w:name w:val="WW8Num86z1"/>
    <w:rsid w:val="00546D8B"/>
    <w:rPr>
      <w:rFonts w:ascii="Courier New" w:hAnsi="Courier New" w:cs="Courier New"/>
    </w:rPr>
  </w:style>
  <w:style w:type="character" w:customStyle="1" w:styleId="WW8Num86z3">
    <w:name w:val="WW8Num86z3"/>
    <w:rsid w:val="00546D8B"/>
    <w:rPr>
      <w:rFonts w:ascii="Symbol" w:hAnsi="Symbol" w:cs="Symbol"/>
    </w:rPr>
  </w:style>
  <w:style w:type="character" w:customStyle="1" w:styleId="WW8Num87z1">
    <w:name w:val="WW8Num87z1"/>
    <w:rsid w:val="00546D8B"/>
    <w:rPr>
      <w:rFonts w:ascii="Courier New" w:hAnsi="Courier New" w:cs="Courier New"/>
    </w:rPr>
  </w:style>
  <w:style w:type="character" w:customStyle="1" w:styleId="WW8Num87z2">
    <w:name w:val="WW8Num87z2"/>
    <w:rsid w:val="00546D8B"/>
    <w:rPr>
      <w:rFonts w:ascii="Wingdings" w:hAnsi="Wingdings" w:cs="Wingdings"/>
    </w:rPr>
  </w:style>
  <w:style w:type="character" w:customStyle="1" w:styleId="WW8Num89z1">
    <w:name w:val="WW8Num89z1"/>
    <w:rsid w:val="00546D8B"/>
    <w:rPr>
      <w:rFonts w:ascii="Courier New" w:hAnsi="Courier New" w:cs="Courier New"/>
    </w:rPr>
  </w:style>
  <w:style w:type="character" w:customStyle="1" w:styleId="WW8Num89z2">
    <w:name w:val="WW8Num89z2"/>
    <w:rsid w:val="00546D8B"/>
    <w:rPr>
      <w:rFonts w:ascii="Wingdings" w:hAnsi="Wingdings" w:cs="Wingdings"/>
    </w:rPr>
  </w:style>
  <w:style w:type="character" w:customStyle="1" w:styleId="Fuentedeprrafopredeter1">
    <w:name w:val="Fuente de párrafo predeter.1"/>
    <w:rsid w:val="00546D8B"/>
  </w:style>
  <w:style w:type="character" w:customStyle="1" w:styleId="CarCar15">
    <w:name w:val="Car Car15"/>
    <w:basedOn w:val="Fuentedeprrafopredeter1"/>
    <w:rsid w:val="00546D8B"/>
  </w:style>
  <w:style w:type="character" w:customStyle="1" w:styleId="Caracteresdenotaalpie">
    <w:name w:val="Caracteres de nota al pie"/>
    <w:rsid w:val="00546D8B"/>
    <w:rPr>
      <w:vertAlign w:val="superscript"/>
    </w:rPr>
  </w:style>
  <w:style w:type="character" w:customStyle="1" w:styleId="CarCar14">
    <w:name w:val="Car Car14"/>
    <w:rsid w:val="00546D8B"/>
    <w:rPr>
      <w:sz w:val="24"/>
      <w:lang w:val="es-MX"/>
    </w:rPr>
  </w:style>
  <w:style w:type="character" w:styleId="Hipervnculo">
    <w:name w:val="Hyperlink"/>
    <w:uiPriority w:val="99"/>
    <w:rsid w:val="00546D8B"/>
    <w:rPr>
      <w:color w:val="0000FF"/>
      <w:u w:val="single"/>
    </w:rPr>
  </w:style>
  <w:style w:type="character" w:customStyle="1" w:styleId="CarCar13">
    <w:name w:val="Car Car13"/>
    <w:rsid w:val="00546D8B"/>
    <w:rPr>
      <w:sz w:val="24"/>
      <w:szCs w:val="24"/>
    </w:rPr>
  </w:style>
  <w:style w:type="character" w:customStyle="1" w:styleId="CarCar12">
    <w:name w:val="Car Car12"/>
    <w:rsid w:val="00546D8B"/>
    <w:rPr>
      <w:sz w:val="24"/>
      <w:szCs w:val="24"/>
    </w:rPr>
  </w:style>
  <w:style w:type="character" w:customStyle="1" w:styleId="CarCar11">
    <w:name w:val="Car Car11"/>
    <w:rsid w:val="00546D8B"/>
    <w:rPr>
      <w:rFonts w:ascii="Tahoma" w:hAnsi="Tahoma" w:cs="Tahoma"/>
      <w:sz w:val="16"/>
      <w:szCs w:val="16"/>
    </w:rPr>
  </w:style>
  <w:style w:type="character" w:customStyle="1" w:styleId="estilo71">
    <w:name w:val="estilo71"/>
    <w:rsid w:val="00546D8B"/>
    <w:rPr>
      <w:b/>
      <w:bCs/>
      <w:sz w:val="18"/>
      <w:szCs w:val="18"/>
    </w:rPr>
  </w:style>
  <w:style w:type="character" w:styleId="Textoennegrita">
    <w:name w:val="Strong"/>
    <w:qFormat/>
    <w:rsid w:val="00546D8B"/>
    <w:rPr>
      <w:b/>
      <w:bCs/>
    </w:rPr>
  </w:style>
  <w:style w:type="character" w:customStyle="1" w:styleId="estilo101">
    <w:name w:val="estilo101"/>
    <w:rsid w:val="00546D8B"/>
    <w:rPr>
      <w:color w:val="3399CC"/>
    </w:rPr>
  </w:style>
  <w:style w:type="character" w:customStyle="1" w:styleId="estilo91">
    <w:name w:val="estilo91"/>
    <w:rsid w:val="00546D8B"/>
    <w:rPr>
      <w:color w:val="FFFFFF"/>
    </w:rPr>
  </w:style>
  <w:style w:type="character" w:customStyle="1" w:styleId="CarCar10">
    <w:name w:val="Car Car10"/>
    <w:rsid w:val="00546D8B"/>
    <w:rPr>
      <w:rFonts w:ascii="Tahoma" w:hAnsi="Tahoma" w:cs="Tahoma"/>
      <w:sz w:val="16"/>
      <w:szCs w:val="16"/>
    </w:rPr>
  </w:style>
  <w:style w:type="character" w:customStyle="1" w:styleId="CarCar9">
    <w:name w:val="Car Car9"/>
    <w:rsid w:val="00546D8B"/>
    <w:rPr>
      <w:sz w:val="24"/>
      <w:szCs w:val="24"/>
    </w:rPr>
  </w:style>
  <w:style w:type="character" w:customStyle="1" w:styleId="CarCar19">
    <w:name w:val="Car Car19"/>
    <w:rsid w:val="00546D8B"/>
    <w:rPr>
      <w:rFonts w:ascii="Arial" w:hAnsi="Arial" w:cs="Arial"/>
      <w:b/>
      <w:sz w:val="28"/>
      <w:szCs w:val="28"/>
    </w:rPr>
  </w:style>
  <w:style w:type="character" w:customStyle="1" w:styleId="CarCar23">
    <w:name w:val="Car Car23"/>
    <w:rsid w:val="00546D8B"/>
    <w:rPr>
      <w:rFonts w:ascii="Cambria" w:hAnsi="Cambria" w:cs="Cambria"/>
      <w:b/>
      <w:bCs/>
      <w:kern w:val="1"/>
      <w:sz w:val="32"/>
      <w:szCs w:val="32"/>
    </w:rPr>
  </w:style>
  <w:style w:type="character" w:customStyle="1" w:styleId="CarCar22">
    <w:name w:val="Car Car22"/>
    <w:rsid w:val="00546D8B"/>
    <w:rPr>
      <w:rFonts w:ascii="Cambria" w:hAnsi="Cambria" w:cs="Cambria"/>
      <w:b/>
      <w:bCs/>
      <w:i/>
      <w:iCs/>
      <w:sz w:val="28"/>
      <w:szCs w:val="28"/>
    </w:rPr>
  </w:style>
  <w:style w:type="character" w:customStyle="1" w:styleId="CarCar21">
    <w:name w:val="Car Car21"/>
    <w:rsid w:val="00546D8B"/>
    <w:rPr>
      <w:rFonts w:ascii="Cambria" w:hAnsi="Cambria" w:cs="Cambria"/>
      <w:b/>
      <w:bCs/>
      <w:sz w:val="26"/>
      <w:szCs w:val="26"/>
    </w:rPr>
  </w:style>
  <w:style w:type="character" w:customStyle="1" w:styleId="CarCar20">
    <w:name w:val="Car Car20"/>
    <w:rsid w:val="00546D8B"/>
    <w:rPr>
      <w:rFonts w:ascii="Calibri" w:hAnsi="Calibri" w:cs="Calibri"/>
      <w:b/>
      <w:bCs/>
      <w:sz w:val="28"/>
      <w:szCs w:val="28"/>
    </w:rPr>
  </w:style>
  <w:style w:type="character" w:customStyle="1" w:styleId="CarCar18">
    <w:name w:val="Car Car18"/>
    <w:rsid w:val="00546D8B"/>
    <w:rPr>
      <w:rFonts w:ascii="Calibri" w:hAnsi="Calibri" w:cs="Calibri"/>
      <w:b/>
      <w:bCs/>
      <w:sz w:val="22"/>
      <w:szCs w:val="22"/>
    </w:rPr>
  </w:style>
  <w:style w:type="character" w:customStyle="1" w:styleId="CarCar17">
    <w:name w:val="Car Car17"/>
    <w:rsid w:val="00546D8B"/>
    <w:rPr>
      <w:rFonts w:ascii="Calibri" w:hAnsi="Calibri" w:cs="Calibri"/>
      <w:sz w:val="24"/>
      <w:szCs w:val="24"/>
    </w:rPr>
  </w:style>
  <w:style w:type="character" w:customStyle="1" w:styleId="highlightedsearchterm">
    <w:name w:val="highlightedsearchterm"/>
    <w:basedOn w:val="Fuentedeprrafopredeter1"/>
    <w:rsid w:val="00546D8B"/>
  </w:style>
  <w:style w:type="character" w:customStyle="1" w:styleId="CarCar8">
    <w:name w:val="Car Car8"/>
    <w:rsid w:val="00546D8B"/>
    <w:rPr>
      <w:sz w:val="16"/>
      <w:szCs w:val="16"/>
    </w:rPr>
  </w:style>
  <w:style w:type="character" w:customStyle="1" w:styleId="email">
    <w:name w:val="email"/>
    <w:basedOn w:val="Fuentedeprrafopredeter1"/>
    <w:rsid w:val="00546D8B"/>
  </w:style>
  <w:style w:type="character" w:customStyle="1" w:styleId="CarCar7">
    <w:name w:val="Car Car7"/>
    <w:rsid w:val="00546D8B"/>
    <w:rPr>
      <w:lang w:val="es-AR"/>
    </w:rPr>
  </w:style>
  <w:style w:type="character" w:customStyle="1" w:styleId="Caracteresdenotafinal">
    <w:name w:val="Caracteres de nota final"/>
    <w:rsid w:val="00546D8B"/>
    <w:rPr>
      <w:vertAlign w:val="superscript"/>
    </w:rPr>
  </w:style>
  <w:style w:type="character" w:customStyle="1" w:styleId="CarCar6">
    <w:name w:val="Car Car6"/>
    <w:rsid w:val="00546D8B"/>
    <w:rPr>
      <w:sz w:val="16"/>
      <w:szCs w:val="16"/>
    </w:rPr>
  </w:style>
  <w:style w:type="character" w:customStyle="1" w:styleId="CarCar5">
    <w:name w:val="Car Car5"/>
    <w:rsid w:val="00546D8B"/>
    <w:rPr>
      <w:sz w:val="24"/>
      <w:szCs w:val="24"/>
    </w:rPr>
  </w:style>
  <w:style w:type="character" w:customStyle="1" w:styleId="CarCar4">
    <w:name w:val="Car Car4"/>
    <w:rsid w:val="00546D8B"/>
    <w:rPr>
      <w:sz w:val="24"/>
      <w:szCs w:val="24"/>
    </w:rPr>
  </w:style>
  <w:style w:type="character" w:styleId="nfasis">
    <w:name w:val="Emphasis"/>
    <w:qFormat/>
    <w:rsid w:val="00546D8B"/>
    <w:rPr>
      <w:b/>
      <w:bCs/>
      <w:i w:val="0"/>
      <w:iCs w:val="0"/>
    </w:rPr>
  </w:style>
  <w:style w:type="character" w:customStyle="1" w:styleId="resulttitle">
    <w:name w:val="resulttitle"/>
    <w:basedOn w:val="Fuentedeprrafopredeter1"/>
    <w:rsid w:val="00546D8B"/>
  </w:style>
  <w:style w:type="character" w:customStyle="1" w:styleId="resultnode">
    <w:name w:val="resultnode"/>
    <w:basedOn w:val="Fuentedeprrafopredeter1"/>
    <w:rsid w:val="00546D8B"/>
  </w:style>
  <w:style w:type="character" w:customStyle="1" w:styleId="Refdecomentario1">
    <w:name w:val="Ref. de comentario1"/>
    <w:rsid w:val="00546D8B"/>
    <w:rPr>
      <w:sz w:val="16"/>
      <w:szCs w:val="16"/>
    </w:rPr>
  </w:style>
  <w:style w:type="character" w:customStyle="1" w:styleId="CarCar3">
    <w:name w:val="Car Car3"/>
    <w:basedOn w:val="Fuentedeprrafopredeter1"/>
    <w:rsid w:val="00546D8B"/>
  </w:style>
  <w:style w:type="character" w:customStyle="1" w:styleId="CarCar2">
    <w:name w:val="Car Car2"/>
    <w:rsid w:val="00546D8B"/>
    <w:rPr>
      <w:b/>
      <w:bCs/>
    </w:rPr>
  </w:style>
  <w:style w:type="character" w:customStyle="1" w:styleId="CarCar16">
    <w:name w:val="Car Car16"/>
    <w:rsid w:val="00546D8B"/>
    <w:rPr>
      <w:rFonts w:ascii="Calibri" w:hAnsi="Calibri" w:cs="Calibri"/>
      <w:b/>
      <w:bCs/>
      <w:sz w:val="28"/>
      <w:szCs w:val="28"/>
      <w:lang w:val="es-ES" w:eastAsia="ar-SA" w:bidi="ar-SA"/>
    </w:rPr>
  </w:style>
  <w:style w:type="character" w:styleId="Nmerodepgina">
    <w:name w:val="page number"/>
    <w:basedOn w:val="Fuentedeprrafopredeter1"/>
    <w:rsid w:val="00546D8B"/>
  </w:style>
  <w:style w:type="character" w:customStyle="1" w:styleId="CarCar1">
    <w:name w:val="Car Car1"/>
    <w:rsid w:val="00546D8B"/>
    <w:rPr>
      <w:rFonts w:ascii="Arial" w:hAnsi="Arial" w:cs="Arial"/>
      <w:b/>
      <w:bCs/>
      <w:sz w:val="28"/>
      <w:szCs w:val="24"/>
    </w:rPr>
  </w:style>
  <w:style w:type="character" w:customStyle="1" w:styleId="email1">
    <w:name w:val="email1"/>
    <w:rsid w:val="00546D8B"/>
    <w:rPr>
      <w:shd w:val="clear" w:color="auto" w:fill="auto"/>
    </w:rPr>
  </w:style>
  <w:style w:type="character" w:customStyle="1" w:styleId="dest1">
    <w:name w:val="dest1"/>
    <w:basedOn w:val="Fuentedeprrafopredeter1"/>
    <w:rsid w:val="00546D8B"/>
  </w:style>
  <w:style w:type="character" w:customStyle="1" w:styleId="Bibliogr">
    <w:name w:val="Bibliogr."/>
    <w:basedOn w:val="Fuentedeprrafopredeter1"/>
    <w:rsid w:val="00546D8B"/>
  </w:style>
  <w:style w:type="character" w:customStyle="1" w:styleId="title1">
    <w:name w:val="title1"/>
    <w:rsid w:val="00546D8B"/>
    <w:rPr>
      <w:rFonts w:ascii="Arial" w:hAnsi="Arial" w:cs="Arial"/>
      <w:b/>
      <w:bCs/>
      <w:caps w:val="0"/>
      <w:smallCaps w:val="0"/>
      <w:strike w:val="0"/>
      <w:dstrike w:val="0"/>
      <w:color w:val="CC0000"/>
      <w:sz w:val="27"/>
      <w:szCs w:val="27"/>
      <w:u w:val="none"/>
    </w:rPr>
  </w:style>
  <w:style w:type="character" w:customStyle="1" w:styleId="detallemedio">
    <w:name w:val="detalle_medio"/>
    <w:basedOn w:val="Fuentedeprrafopredeter1"/>
    <w:rsid w:val="00546D8B"/>
  </w:style>
  <w:style w:type="character" w:customStyle="1" w:styleId="resccdocdesc">
    <w:name w:val="resccdocdesc"/>
    <w:basedOn w:val="Fuentedeprrafopredeter1"/>
    <w:rsid w:val="00546D8B"/>
  </w:style>
  <w:style w:type="character" w:customStyle="1" w:styleId="CarCar">
    <w:name w:val="Car Car"/>
    <w:rsid w:val="00546D8B"/>
    <w:rPr>
      <w:rFonts w:ascii="Arial" w:eastAsia="Arial" w:hAnsi="Arial" w:cs="Arial"/>
      <w:color w:val="000000"/>
      <w:sz w:val="24"/>
      <w:szCs w:val="24"/>
    </w:rPr>
  </w:style>
  <w:style w:type="character" w:customStyle="1" w:styleId="st">
    <w:name w:val="st"/>
    <w:basedOn w:val="Fuentedeprrafopredeter1"/>
    <w:rsid w:val="00546D8B"/>
  </w:style>
  <w:style w:type="character" w:customStyle="1" w:styleId="id053">
    <w:name w:val="id053"/>
    <w:rsid w:val="00546D8B"/>
    <w:rPr>
      <w:rFonts w:cs="Times New Roman"/>
    </w:rPr>
  </w:style>
  <w:style w:type="character" w:customStyle="1" w:styleId="apple-converted-space">
    <w:name w:val="apple-converted-space"/>
    <w:basedOn w:val="Fuentedeprrafopredeter1"/>
    <w:rsid w:val="00546D8B"/>
  </w:style>
  <w:style w:type="character" w:customStyle="1" w:styleId="apple-style-span">
    <w:name w:val="apple-style-span"/>
    <w:rsid w:val="00546D8B"/>
    <w:rPr>
      <w:rFonts w:cs="Times New Roman"/>
    </w:rPr>
  </w:style>
  <w:style w:type="character" w:customStyle="1" w:styleId="WW-CarCar16">
    <w:name w:val="WW-Car Car16"/>
    <w:rsid w:val="00546D8B"/>
    <w:rPr>
      <w:rFonts w:ascii="Calibri" w:eastAsia="Times New Roman" w:hAnsi="Calibri" w:cs="Times New Roman"/>
      <w:i/>
      <w:iCs/>
      <w:sz w:val="24"/>
      <w:szCs w:val="24"/>
      <w:lang w:val="es-ES"/>
    </w:rPr>
  </w:style>
  <w:style w:type="character" w:customStyle="1" w:styleId="Refdenotaalpie1">
    <w:name w:val="Ref. de nota al pie1"/>
    <w:rsid w:val="00546D8B"/>
    <w:rPr>
      <w:vertAlign w:val="superscript"/>
    </w:rPr>
  </w:style>
  <w:style w:type="character" w:customStyle="1" w:styleId="Refdenotaalfinal1">
    <w:name w:val="Ref. de nota al final1"/>
    <w:rsid w:val="00546D8B"/>
    <w:rPr>
      <w:vertAlign w:val="superscript"/>
    </w:rPr>
  </w:style>
  <w:style w:type="character" w:customStyle="1" w:styleId="incisoletra">
    <w:name w:val="inciso letra"/>
    <w:rsid w:val="00546D8B"/>
    <w:rPr>
      <w:color w:val="000000"/>
    </w:rPr>
  </w:style>
  <w:style w:type="character" w:customStyle="1" w:styleId="Textoindependiente3Car">
    <w:name w:val="Texto independiente 3 Car"/>
    <w:rsid w:val="00546D8B"/>
    <w:rPr>
      <w:rFonts w:ascii="Calibri" w:eastAsia="Calibri" w:hAnsi="Calibri" w:cs="Times New Roman"/>
      <w:sz w:val="16"/>
      <w:szCs w:val="16"/>
    </w:rPr>
  </w:style>
  <w:style w:type="character" w:customStyle="1" w:styleId="Refdecomentario2">
    <w:name w:val="Ref. de comentario2"/>
    <w:rsid w:val="00546D8B"/>
    <w:rPr>
      <w:sz w:val="16"/>
      <w:szCs w:val="16"/>
    </w:rPr>
  </w:style>
  <w:style w:type="character" w:customStyle="1" w:styleId="TextonotapieCar">
    <w:name w:val="Texto nota pie Car"/>
    <w:rsid w:val="00546D8B"/>
    <w:rPr>
      <w:lang w:val="es-ES"/>
    </w:rPr>
  </w:style>
  <w:style w:type="character" w:customStyle="1" w:styleId="A1">
    <w:name w:val="A1"/>
    <w:rsid w:val="00546D8B"/>
    <w:rPr>
      <w:rFonts w:cs="GillSans Light"/>
      <w:color w:val="000000"/>
      <w:sz w:val="22"/>
      <w:szCs w:val="22"/>
    </w:rPr>
  </w:style>
  <w:style w:type="character" w:customStyle="1" w:styleId="TextocomentarioCar">
    <w:name w:val="Texto comentario Car"/>
    <w:rsid w:val="00546D8B"/>
    <w:rPr>
      <w:lang w:val="es-ES"/>
    </w:rPr>
  </w:style>
  <w:style w:type="character" w:customStyle="1" w:styleId="mensaje1">
    <w:name w:val="mensaje1"/>
    <w:rsid w:val="00546D8B"/>
    <w:rPr>
      <w:rFonts w:ascii="Verdana" w:hAnsi="Verdana" w:cs="Verdana"/>
      <w:b/>
      <w:bCs/>
      <w:color w:val="357C47"/>
      <w:sz w:val="30"/>
      <w:szCs w:val="30"/>
    </w:rPr>
  </w:style>
  <w:style w:type="character" w:styleId="Refdenotaalpie">
    <w:name w:val="footnote reference"/>
    <w:rsid w:val="00546D8B"/>
    <w:rPr>
      <w:vertAlign w:val="superscript"/>
    </w:rPr>
  </w:style>
  <w:style w:type="character" w:styleId="Refdenotaalfinal">
    <w:name w:val="endnote reference"/>
    <w:rsid w:val="00546D8B"/>
    <w:rPr>
      <w:vertAlign w:val="superscript"/>
    </w:rPr>
  </w:style>
  <w:style w:type="paragraph" w:customStyle="1" w:styleId="Encabezado2">
    <w:name w:val="Encabezado2"/>
    <w:basedOn w:val="Normal"/>
    <w:next w:val="Textoindependiente"/>
    <w:rsid w:val="00546D8B"/>
    <w:pPr>
      <w:keepNext/>
      <w:spacing w:before="240" w:after="120" w:line="240" w:lineRule="auto"/>
    </w:pPr>
    <w:rPr>
      <w:rFonts w:ascii="Arial" w:eastAsia="Droid Sans Fallback" w:hAnsi="Arial" w:cs="Lohit Hindi"/>
      <w:sz w:val="28"/>
      <w:szCs w:val="28"/>
      <w:lang w:eastAsia="ar-SA"/>
    </w:rPr>
  </w:style>
  <w:style w:type="paragraph" w:styleId="Textoindependiente">
    <w:name w:val="Body Text"/>
    <w:basedOn w:val="Normal"/>
    <w:link w:val="TextoindependienteCar"/>
    <w:rsid w:val="00546D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MX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546D8B"/>
    <w:rPr>
      <w:rFonts w:ascii="Times New Roman" w:eastAsia="Times New Roman" w:hAnsi="Times New Roman" w:cs="Times New Roman"/>
      <w:sz w:val="24"/>
      <w:szCs w:val="20"/>
      <w:lang w:val="es-MX" w:eastAsia="ar-SA"/>
    </w:rPr>
  </w:style>
  <w:style w:type="paragraph" w:styleId="Lista">
    <w:name w:val="List"/>
    <w:basedOn w:val="Textoindependiente"/>
    <w:rsid w:val="00546D8B"/>
    <w:rPr>
      <w:rFonts w:cs="Lohit Hindi"/>
    </w:rPr>
  </w:style>
  <w:style w:type="paragraph" w:customStyle="1" w:styleId="Etiqueta">
    <w:name w:val="Etiqueta"/>
    <w:basedOn w:val="Normal"/>
    <w:rsid w:val="00546D8B"/>
    <w:pPr>
      <w:suppressLineNumbers/>
      <w:spacing w:before="120" w:after="120" w:line="240" w:lineRule="auto"/>
    </w:pPr>
    <w:rPr>
      <w:rFonts w:ascii="Times New Roman" w:eastAsia="Times New Roman" w:hAnsi="Times New Roman" w:cs="Lohit Hindi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rsid w:val="00546D8B"/>
    <w:pPr>
      <w:suppressLineNumbers/>
      <w:spacing w:after="0" w:line="240" w:lineRule="auto"/>
    </w:pPr>
    <w:rPr>
      <w:rFonts w:ascii="Times New Roman" w:eastAsia="Times New Roman" w:hAnsi="Times New Roman" w:cs="Lohit Hindi"/>
      <w:sz w:val="24"/>
      <w:szCs w:val="24"/>
      <w:lang w:eastAsia="ar-SA"/>
    </w:rPr>
  </w:style>
  <w:style w:type="paragraph" w:customStyle="1" w:styleId="Encabezado1">
    <w:name w:val="Encabezado1"/>
    <w:basedOn w:val="Normal"/>
    <w:next w:val="Textoindependiente"/>
    <w:rsid w:val="00546D8B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ar-SA"/>
    </w:rPr>
  </w:style>
  <w:style w:type="paragraph" w:styleId="Textonotapie">
    <w:name w:val="footnote text"/>
    <w:basedOn w:val="Normal"/>
    <w:link w:val="TextonotapieCar1"/>
    <w:rsid w:val="00546D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character" w:customStyle="1" w:styleId="TextonotapieCar1">
    <w:name w:val="Texto nota pie Car1"/>
    <w:basedOn w:val="Fuentedeprrafopredeter"/>
    <w:link w:val="Textonotapie"/>
    <w:rsid w:val="00546D8B"/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paragraph" w:styleId="Prrafodelista">
    <w:name w:val="List Paragraph"/>
    <w:basedOn w:val="Normal"/>
    <w:uiPriority w:val="34"/>
    <w:qFormat/>
    <w:rsid w:val="00546D8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rsid w:val="00546D8B"/>
    <w:pPr>
      <w:spacing w:before="280" w:after="28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Textoindependiente21">
    <w:name w:val="Texto independiente 21"/>
    <w:basedOn w:val="Normal"/>
    <w:rsid w:val="00546D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stilo7">
    <w:name w:val="estilo7"/>
    <w:basedOn w:val="Normal"/>
    <w:rsid w:val="00546D8B"/>
    <w:pPr>
      <w:spacing w:before="280" w:after="280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ar-SA"/>
    </w:rPr>
  </w:style>
  <w:style w:type="paragraph" w:customStyle="1" w:styleId="Mapadeldocumento1">
    <w:name w:val="Mapa del documento1"/>
    <w:basedOn w:val="Normal"/>
    <w:rsid w:val="00546D8B"/>
    <w:pPr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Textoindependiente22">
    <w:name w:val="Texto independiente 22"/>
    <w:basedOn w:val="Normal"/>
    <w:rsid w:val="00546D8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ista21">
    <w:name w:val="Lista 21"/>
    <w:basedOn w:val="Normal"/>
    <w:rsid w:val="00546D8B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merodepgina1">
    <w:name w:val="Número de página1"/>
    <w:basedOn w:val="Normal"/>
    <w:next w:val="Normal"/>
    <w:rsid w:val="00546D8B"/>
    <w:pPr>
      <w:overflowPunct w:val="0"/>
      <w:autoSpaceDE w:val="0"/>
      <w:spacing w:after="0" w:line="240" w:lineRule="auto"/>
      <w:textAlignment w:val="baseline"/>
    </w:pPr>
    <w:rPr>
      <w:rFonts w:ascii="Arial" w:eastAsia="Times New Roman" w:hAnsi="Arial" w:cs="Arial"/>
      <w:szCs w:val="20"/>
      <w:lang w:eastAsia="ar-SA"/>
    </w:rPr>
  </w:style>
  <w:style w:type="paragraph" w:customStyle="1" w:styleId="Listaconvietas1">
    <w:name w:val="Lista con viñetas1"/>
    <w:basedOn w:val="Normal"/>
    <w:rsid w:val="00546D8B"/>
    <w:pPr>
      <w:tabs>
        <w:tab w:val="num" w:pos="0"/>
        <w:tab w:val="left" w:pos="1140"/>
      </w:tabs>
      <w:spacing w:after="0" w:line="360" w:lineRule="auto"/>
      <w:ind w:left="363" w:hanging="360"/>
      <w:jc w:val="both"/>
    </w:pPr>
    <w:rPr>
      <w:rFonts w:ascii="Gautami" w:eastAsia="Arial Unicode MS" w:hAnsi="Gautami" w:cs="Gautami"/>
      <w:lang w:eastAsia="ar-SA"/>
    </w:rPr>
  </w:style>
  <w:style w:type="paragraph" w:customStyle="1" w:styleId="Textoindependiente31">
    <w:name w:val="Texto independiente 31"/>
    <w:basedOn w:val="Normal"/>
    <w:rsid w:val="00546D8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xtonotaalfinal">
    <w:name w:val="endnote text"/>
    <w:basedOn w:val="Normal"/>
    <w:link w:val="TextonotaalfinalCar"/>
    <w:rsid w:val="00546D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notaalfinalCar">
    <w:name w:val="Texto nota al final Car"/>
    <w:basedOn w:val="Fuentedeprrafopredeter"/>
    <w:link w:val="Textonotaalfinal"/>
    <w:rsid w:val="00546D8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angra3detindependiente1">
    <w:name w:val="Sangría 3 de t. independiente1"/>
    <w:basedOn w:val="Normal"/>
    <w:rsid w:val="00546D8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Sangradetextonormal">
    <w:name w:val="Body Text Indent"/>
    <w:basedOn w:val="Normal"/>
    <w:link w:val="SangradetextonormalCar"/>
    <w:rsid w:val="00546D8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rsid w:val="00546D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angra2detindependiente1">
    <w:name w:val="Sangría 2 de t. independiente1"/>
    <w:basedOn w:val="Normal"/>
    <w:rsid w:val="00546D8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xtocomentario1">
    <w:name w:val="Texto comentario1"/>
    <w:basedOn w:val="Normal"/>
    <w:rsid w:val="00546D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comentario">
    <w:name w:val="annotation text"/>
    <w:basedOn w:val="Normal"/>
    <w:link w:val="TextocomentarioCar1"/>
    <w:uiPriority w:val="99"/>
    <w:semiHidden/>
    <w:unhideWhenUsed/>
    <w:rsid w:val="00546D8B"/>
    <w:pPr>
      <w:spacing w:line="240" w:lineRule="auto"/>
    </w:pPr>
    <w:rPr>
      <w:sz w:val="20"/>
      <w:szCs w:val="20"/>
    </w:rPr>
  </w:style>
  <w:style w:type="character" w:customStyle="1" w:styleId="TextocomentarioCar1">
    <w:name w:val="Texto comentario Car1"/>
    <w:basedOn w:val="Fuentedeprrafopredeter"/>
    <w:link w:val="Textocomentario"/>
    <w:uiPriority w:val="99"/>
    <w:semiHidden/>
    <w:rsid w:val="00546D8B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link w:val="AsuntodelcomentarioCar"/>
    <w:rsid w:val="00546D8B"/>
    <w:rPr>
      <w:b/>
      <w:bCs/>
    </w:rPr>
  </w:style>
  <w:style w:type="character" w:customStyle="1" w:styleId="AsuntodelcomentarioCar">
    <w:name w:val="Asunto del comentario Car"/>
    <w:basedOn w:val="TextocomentarioCar1"/>
    <w:link w:val="Asuntodelcomentario"/>
    <w:rsid w:val="00546D8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western">
    <w:name w:val="western"/>
    <w:basedOn w:val="Normal"/>
    <w:rsid w:val="00546D8B"/>
    <w:pPr>
      <w:spacing w:before="280" w:after="0" w:line="240" w:lineRule="auto"/>
      <w:jc w:val="both"/>
    </w:pPr>
    <w:rPr>
      <w:rFonts w:ascii="Arial" w:eastAsia="Arial Unicode MS" w:hAnsi="Arial" w:cs="Arial"/>
      <w:b/>
      <w:bCs/>
      <w:color w:val="231F20"/>
      <w:lang w:eastAsia="ar-SA"/>
    </w:rPr>
  </w:style>
  <w:style w:type="paragraph" w:customStyle="1" w:styleId="msolistparagraph0">
    <w:name w:val="msolistparagraph"/>
    <w:basedOn w:val="Normal"/>
    <w:rsid w:val="00546D8B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listparagraphcxsplast">
    <w:name w:val="msolistparagraphcxsplast"/>
    <w:basedOn w:val="Normal"/>
    <w:rsid w:val="00546D8B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pip">
    <w:name w:val="spip"/>
    <w:basedOn w:val="Normal"/>
    <w:rsid w:val="00546D8B"/>
    <w:pPr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Sinespaciado">
    <w:name w:val="No Spacing"/>
    <w:qFormat/>
    <w:rsid w:val="00546D8B"/>
    <w:pPr>
      <w:suppressAutoHyphens/>
      <w:spacing w:after="0" w:line="240" w:lineRule="auto"/>
      <w:ind w:firstLine="709"/>
      <w:jc w:val="both"/>
    </w:pPr>
    <w:rPr>
      <w:rFonts w:ascii="Calibri" w:eastAsia="Calibri" w:hAnsi="Calibri" w:cs="Calibri"/>
      <w:lang w:val="es-ES" w:eastAsia="ar-SA"/>
    </w:rPr>
  </w:style>
  <w:style w:type="paragraph" w:customStyle="1" w:styleId="Textoindependiente32">
    <w:name w:val="Texto independiente 32"/>
    <w:basedOn w:val="Normal"/>
    <w:rsid w:val="00546D8B"/>
    <w:pPr>
      <w:widowControl w:val="0"/>
      <w:suppressAutoHyphens/>
      <w:spacing w:after="0" w:line="240" w:lineRule="auto"/>
      <w:jc w:val="both"/>
    </w:pPr>
    <w:rPr>
      <w:rFonts w:ascii="Arial" w:eastAsia="Albany AMT" w:hAnsi="Arial" w:cs="Calibri"/>
      <w:b/>
      <w:bCs/>
      <w:sz w:val="20"/>
      <w:szCs w:val="24"/>
      <w:lang w:eastAsia="ar-SA"/>
    </w:rPr>
  </w:style>
  <w:style w:type="paragraph" w:customStyle="1" w:styleId="ecmsonormal">
    <w:name w:val="ec_msonormal"/>
    <w:basedOn w:val="Normal"/>
    <w:rsid w:val="00546D8B"/>
    <w:pPr>
      <w:widowControl w:val="0"/>
      <w:suppressAutoHyphens/>
      <w:spacing w:before="280" w:after="280" w:line="240" w:lineRule="auto"/>
    </w:pPr>
    <w:rPr>
      <w:rFonts w:ascii="Thorndale AMT" w:eastAsia="DejaVu Sans" w:hAnsi="Thorndale AMT" w:cs="Thorndale AMT"/>
      <w:kern w:val="1"/>
      <w:sz w:val="24"/>
      <w:szCs w:val="24"/>
      <w:lang w:eastAsia="ar-SA"/>
    </w:rPr>
  </w:style>
  <w:style w:type="paragraph" w:customStyle="1" w:styleId="Prrafodelista1">
    <w:name w:val="Párrafo de lista1"/>
    <w:basedOn w:val="Normal"/>
    <w:rsid w:val="00546D8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1">
    <w:name w:val="Normal1"/>
    <w:rsid w:val="00546D8B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eastAsia="ar-SA"/>
    </w:rPr>
  </w:style>
  <w:style w:type="paragraph" w:styleId="Subttulo">
    <w:name w:val="Subtitle"/>
    <w:basedOn w:val="Normal"/>
    <w:next w:val="Textoindependiente"/>
    <w:link w:val="SubttuloCar"/>
    <w:qFormat/>
    <w:rsid w:val="00546D8B"/>
    <w:pPr>
      <w:numPr>
        <w:numId w:val="1"/>
      </w:numPr>
      <w:spacing w:after="0" w:line="360" w:lineRule="auto"/>
      <w:ind w:left="0" w:firstLine="709"/>
      <w:jc w:val="both"/>
    </w:pPr>
    <w:rPr>
      <w:rFonts w:ascii="Arial" w:eastAsia="Times New Roman" w:hAnsi="Arial" w:cs="Arial"/>
      <w:lang w:eastAsia="ar-SA"/>
    </w:rPr>
  </w:style>
  <w:style w:type="character" w:customStyle="1" w:styleId="SubttuloCar">
    <w:name w:val="Subtítulo Car"/>
    <w:basedOn w:val="Fuentedeprrafopredeter"/>
    <w:link w:val="Subttulo"/>
    <w:rsid w:val="00546D8B"/>
    <w:rPr>
      <w:rFonts w:ascii="Arial" w:eastAsia="Times New Roman" w:hAnsi="Arial" w:cs="Arial"/>
      <w:lang w:eastAsia="ar-SA"/>
    </w:rPr>
  </w:style>
  <w:style w:type="paragraph" w:styleId="Revisin">
    <w:name w:val="Revision"/>
    <w:rsid w:val="00546D8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customStyle="1" w:styleId="Normal2">
    <w:name w:val="Normal2"/>
    <w:rsid w:val="00546D8B"/>
    <w:pPr>
      <w:suppressAutoHyphens/>
      <w:spacing w:after="0"/>
    </w:pPr>
    <w:rPr>
      <w:rFonts w:ascii="Arial" w:eastAsia="Times New Roman" w:hAnsi="Arial" w:cs="Arial"/>
      <w:color w:val="000000"/>
      <w:lang w:eastAsia="ar-SA"/>
    </w:rPr>
  </w:style>
  <w:style w:type="paragraph" w:styleId="TtulodeTDC">
    <w:name w:val="TOC Heading"/>
    <w:basedOn w:val="Ttulo1"/>
    <w:next w:val="Normal"/>
    <w:qFormat/>
    <w:rsid w:val="00546D8B"/>
    <w:pPr>
      <w:keepLines/>
      <w:spacing w:before="480" w:line="276" w:lineRule="auto"/>
    </w:pPr>
    <w:rPr>
      <w:rFonts w:cs="Times New Roman"/>
      <w:color w:val="365F91"/>
      <w:sz w:val="28"/>
      <w:szCs w:val="28"/>
    </w:rPr>
  </w:style>
  <w:style w:type="paragraph" w:styleId="TDC1">
    <w:name w:val="toc 1"/>
    <w:basedOn w:val="Normal"/>
    <w:next w:val="Normal"/>
    <w:uiPriority w:val="39"/>
    <w:rsid w:val="00546D8B"/>
    <w:pPr>
      <w:spacing w:before="120" w:after="120" w:line="240" w:lineRule="auto"/>
    </w:pPr>
    <w:rPr>
      <w:rFonts w:ascii="Calibri" w:eastAsia="Times New Roman" w:hAnsi="Calibri" w:cs="Times New Roman"/>
      <w:b/>
      <w:bCs/>
      <w:caps/>
      <w:sz w:val="20"/>
      <w:szCs w:val="20"/>
      <w:lang w:eastAsia="ar-SA"/>
    </w:rPr>
  </w:style>
  <w:style w:type="paragraph" w:styleId="TDC2">
    <w:name w:val="toc 2"/>
    <w:basedOn w:val="Normal"/>
    <w:next w:val="Normal"/>
    <w:uiPriority w:val="39"/>
    <w:rsid w:val="00546D8B"/>
    <w:pPr>
      <w:spacing w:after="0" w:line="240" w:lineRule="auto"/>
      <w:ind w:left="240"/>
    </w:pPr>
    <w:rPr>
      <w:rFonts w:ascii="Calibri" w:eastAsia="Times New Roman" w:hAnsi="Calibri" w:cs="Times New Roman"/>
      <w:smallCaps/>
      <w:sz w:val="20"/>
      <w:szCs w:val="20"/>
      <w:lang w:eastAsia="ar-SA"/>
    </w:rPr>
  </w:style>
  <w:style w:type="paragraph" w:styleId="TDC3">
    <w:name w:val="toc 3"/>
    <w:basedOn w:val="Normal"/>
    <w:next w:val="Normal"/>
    <w:uiPriority w:val="39"/>
    <w:rsid w:val="00546D8B"/>
    <w:pPr>
      <w:spacing w:after="0" w:line="240" w:lineRule="auto"/>
      <w:ind w:left="480"/>
    </w:pPr>
    <w:rPr>
      <w:rFonts w:ascii="Calibri" w:eastAsia="Times New Roman" w:hAnsi="Calibri" w:cs="Times New Roman"/>
      <w:i/>
      <w:iCs/>
      <w:sz w:val="20"/>
      <w:szCs w:val="20"/>
      <w:lang w:eastAsia="ar-SA"/>
    </w:rPr>
  </w:style>
  <w:style w:type="paragraph" w:customStyle="1" w:styleId="Prrafodelista2">
    <w:name w:val="Párrafo de lista2"/>
    <w:basedOn w:val="Normal"/>
    <w:rsid w:val="00546D8B"/>
    <w:pPr>
      <w:ind w:left="720"/>
    </w:pPr>
    <w:rPr>
      <w:rFonts w:ascii="Calibri" w:eastAsia="Times New Roman" w:hAnsi="Calibri" w:cs="Calibri"/>
      <w:lang w:eastAsia="ar-SA"/>
    </w:rPr>
  </w:style>
  <w:style w:type="paragraph" w:customStyle="1" w:styleId="Sinespaciado1">
    <w:name w:val="Sin espaciado1"/>
    <w:rsid w:val="00546D8B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" w:eastAsia="ar-SA"/>
    </w:rPr>
  </w:style>
  <w:style w:type="paragraph" w:styleId="Bibliografa">
    <w:name w:val="Bibliography"/>
    <w:basedOn w:val="Normal"/>
    <w:next w:val="Normal"/>
    <w:rsid w:val="00546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marco">
    <w:name w:val="Contenido del marco"/>
    <w:basedOn w:val="Textoindependiente"/>
    <w:rsid w:val="00546D8B"/>
  </w:style>
  <w:style w:type="paragraph" w:customStyle="1" w:styleId="Contenidodelatabla">
    <w:name w:val="Contenido de la tabla"/>
    <w:basedOn w:val="Normal"/>
    <w:rsid w:val="00546D8B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ncabezadodelatabla">
    <w:name w:val="Encabezado de la tabla"/>
    <w:basedOn w:val="Contenidodelatabla"/>
    <w:rsid w:val="00546D8B"/>
    <w:pPr>
      <w:jc w:val="center"/>
    </w:pPr>
    <w:rPr>
      <w:b/>
      <w:bCs/>
    </w:rPr>
  </w:style>
  <w:style w:type="paragraph" w:customStyle="1" w:styleId="Normal20">
    <w:name w:val="Normal2"/>
    <w:rsid w:val="00546D8B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ICMITextStyle">
    <w:name w:val="ICMI TextStyle"/>
    <w:basedOn w:val="Normal"/>
    <w:rsid w:val="00546D8B"/>
    <w:pPr>
      <w:spacing w:after="80" w:line="288" w:lineRule="auto"/>
      <w:ind w:firstLine="720"/>
      <w:jc w:val="both"/>
    </w:pPr>
    <w:rPr>
      <w:rFonts w:ascii="Times" w:eastAsia="Times" w:hAnsi="Times" w:cs="Times"/>
      <w:szCs w:val="20"/>
      <w:lang w:val="en-AU" w:eastAsia="ar-SA"/>
    </w:rPr>
  </w:style>
  <w:style w:type="paragraph" w:customStyle="1" w:styleId="Textoindependiente33">
    <w:name w:val="Texto independiente 33"/>
    <w:basedOn w:val="Normal"/>
    <w:rsid w:val="00546D8B"/>
    <w:pPr>
      <w:spacing w:after="120"/>
    </w:pPr>
    <w:rPr>
      <w:rFonts w:ascii="Calibri" w:eastAsia="Calibri" w:hAnsi="Calibri" w:cs="Calibri"/>
      <w:sz w:val="16"/>
      <w:szCs w:val="16"/>
      <w:lang w:eastAsia="ar-SA"/>
    </w:rPr>
  </w:style>
  <w:style w:type="paragraph" w:customStyle="1" w:styleId="EstiloArial10ptJustificado">
    <w:name w:val="Estilo Arial 10 pt Justificado"/>
    <w:basedOn w:val="Normal"/>
    <w:rsid w:val="00546D8B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Textocomentario2">
    <w:name w:val="Texto comentario2"/>
    <w:basedOn w:val="Normal"/>
    <w:rsid w:val="00546D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laconcuadrcula">
    <w:name w:val="Table Grid"/>
    <w:basedOn w:val="Tablanormal"/>
    <w:uiPriority w:val="39"/>
    <w:rsid w:val="00546D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546D8B"/>
    <w:rPr>
      <w:rFonts w:ascii="Helvetica" w:hAnsi="Helvetic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rsid w:val="00546D8B"/>
    <w:rPr>
      <w:rFonts w:ascii="Helvetica-Oblique" w:hAnsi="Helvetica-Oblique" w:hint="default"/>
      <w:b w:val="0"/>
      <w:bCs w:val="0"/>
      <w:i/>
      <w:iCs/>
      <w:color w:val="000000"/>
      <w:sz w:val="20"/>
      <w:szCs w:val="20"/>
    </w:rPr>
  </w:style>
  <w:style w:type="character" w:customStyle="1" w:styleId="fontstyle11">
    <w:name w:val="fontstyle11"/>
    <w:rsid w:val="00546D8B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rsid w:val="00546D8B"/>
    <w:rPr>
      <w:rFonts w:ascii="Arial-ItalicMT" w:hAnsi="Arial-ItalicMT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rsid w:val="00546D8B"/>
    <w:rPr>
      <w:rFonts w:ascii="TimesNewRomanPS-BoldMT" w:hAnsi="TimesNewRomanPS-BoldMT" w:hint="default"/>
      <w:b/>
      <w:bCs/>
      <w:i w:val="0"/>
      <w:iCs w:val="0"/>
      <w:color w:val="0000FF"/>
      <w:sz w:val="24"/>
      <w:szCs w:val="24"/>
    </w:rPr>
  </w:style>
  <w:style w:type="character" w:customStyle="1" w:styleId="fontstyle51">
    <w:name w:val="fontstyle51"/>
    <w:rsid w:val="00546D8B"/>
    <w:rPr>
      <w:rFonts w:ascii="DejaVuSansCondensed-Oblique" w:hAnsi="DejaVuSansCondensed-Oblique" w:hint="default"/>
      <w:b w:val="0"/>
      <w:bCs w:val="0"/>
      <w:i/>
      <w:iCs/>
      <w:color w:val="000000"/>
      <w:sz w:val="18"/>
      <w:szCs w:val="18"/>
    </w:rPr>
  </w:style>
  <w:style w:type="character" w:customStyle="1" w:styleId="fontstyle61">
    <w:name w:val="fontstyle61"/>
    <w:rsid w:val="00546D8B"/>
    <w:rPr>
      <w:rFonts w:ascii="DejaVuSansCondensed" w:hAnsi="DejaVuSansCondensed" w:hint="default"/>
      <w:b w:val="0"/>
      <w:bCs w:val="0"/>
      <w:i w:val="0"/>
      <w:iCs w:val="0"/>
      <w:color w:val="000000"/>
      <w:sz w:val="18"/>
      <w:szCs w:val="18"/>
    </w:rPr>
  </w:style>
  <w:style w:type="paragraph" w:styleId="TDC4">
    <w:name w:val="toc 4"/>
    <w:basedOn w:val="Normal"/>
    <w:next w:val="Normal"/>
    <w:autoRedefine/>
    <w:uiPriority w:val="39"/>
    <w:unhideWhenUsed/>
    <w:rsid w:val="00546D8B"/>
    <w:pPr>
      <w:spacing w:after="0" w:line="240" w:lineRule="auto"/>
      <w:ind w:left="720"/>
    </w:pPr>
    <w:rPr>
      <w:rFonts w:ascii="Calibri" w:eastAsia="Times New Roman" w:hAnsi="Calibri" w:cs="Times New Roman"/>
      <w:sz w:val="18"/>
      <w:szCs w:val="18"/>
      <w:lang w:eastAsia="ar-SA"/>
    </w:rPr>
  </w:style>
  <w:style w:type="paragraph" w:styleId="TDC5">
    <w:name w:val="toc 5"/>
    <w:basedOn w:val="Normal"/>
    <w:next w:val="Normal"/>
    <w:autoRedefine/>
    <w:uiPriority w:val="39"/>
    <w:unhideWhenUsed/>
    <w:rsid w:val="00546D8B"/>
    <w:pPr>
      <w:spacing w:after="0" w:line="240" w:lineRule="auto"/>
      <w:ind w:left="960"/>
    </w:pPr>
    <w:rPr>
      <w:rFonts w:ascii="Calibri" w:eastAsia="Times New Roman" w:hAnsi="Calibri" w:cs="Times New Roman"/>
      <w:sz w:val="18"/>
      <w:szCs w:val="18"/>
      <w:lang w:eastAsia="ar-SA"/>
    </w:rPr>
  </w:style>
  <w:style w:type="paragraph" w:styleId="TDC6">
    <w:name w:val="toc 6"/>
    <w:basedOn w:val="Normal"/>
    <w:next w:val="Normal"/>
    <w:autoRedefine/>
    <w:uiPriority w:val="39"/>
    <w:unhideWhenUsed/>
    <w:rsid w:val="00546D8B"/>
    <w:pPr>
      <w:spacing w:after="0" w:line="240" w:lineRule="auto"/>
      <w:ind w:left="1200"/>
    </w:pPr>
    <w:rPr>
      <w:rFonts w:ascii="Calibri" w:eastAsia="Times New Roman" w:hAnsi="Calibri" w:cs="Times New Roman"/>
      <w:sz w:val="18"/>
      <w:szCs w:val="18"/>
      <w:lang w:eastAsia="ar-SA"/>
    </w:rPr>
  </w:style>
  <w:style w:type="paragraph" w:styleId="TDC7">
    <w:name w:val="toc 7"/>
    <w:basedOn w:val="Normal"/>
    <w:next w:val="Normal"/>
    <w:autoRedefine/>
    <w:uiPriority w:val="39"/>
    <w:unhideWhenUsed/>
    <w:rsid w:val="00546D8B"/>
    <w:pPr>
      <w:spacing w:after="0" w:line="240" w:lineRule="auto"/>
      <w:ind w:left="1440"/>
    </w:pPr>
    <w:rPr>
      <w:rFonts w:ascii="Calibri" w:eastAsia="Times New Roman" w:hAnsi="Calibri" w:cs="Times New Roman"/>
      <w:sz w:val="18"/>
      <w:szCs w:val="18"/>
      <w:lang w:eastAsia="ar-SA"/>
    </w:rPr>
  </w:style>
  <w:style w:type="paragraph" w:styleId="TDC8">
    <w:name w:val="toc 8"/>
    <w:basedOn w:val="Normal"/>
    <w:next w:val="Normal"/>
    <w:autoRedefine/>
    <w:uiPriority w:val="39"/>
    <w:unhideWhenUsed/>
    <w:rsid w:val="00546D8B"/>
    <w:pPr>
      <w:spacing w:after="0" w:line="240" w:lineRule="auto"/>
      <w:ind w:left="1680"/>
    </w:pPr>
    <w:rPr>
      <w:rFonts w:ascii="Calibri" w:eastAsia="Times New Roman" w:hAnsi="Calibri" w:cs="Times New Roman"/>
      <w:sz w:val="18"/>
      <w:szCs w:val="18"/>
      <w:lang w:eastAsia="ar-SA"/>
    </w:rPr>
  </w:style>
  <w:style w:type="paragraph" w:styleId="TDC9">
    <w:name w:val="toc 9"/>
    <w:basedOn w:val="Normal"/>
    <w:next w:val="Normal"/>
    <w:autoRedefine/>
    <w:uiPriority w:val="39"/>
    <w:unhideWhenUsed/>
    <w:rsid w:val="00546D8B"/>
    <w:pPr>
      <w:spacing w:after="0" w:line="240" w:lineRule="auto"/>
      <w:ind w:left="1920"/>
    </w:pPr>
    <w:rPr>
      <w:rFonts w:ascii="Calibri" w:eastAsia="Times New Roman" w:hAnsi="Calibri" w:cs="Times New Roman"/>
      <w:sz w:val="18"/>
      <w:szCs w:val="18"/>
      <w:lang w:eastAsia="ar-SA"/>
    </w:rPr>
  </w:style>
  <w:style w:type="paragraph" w:customStyle="1" w:styleId="Normal3">
    <w:name w:val="Normal3"/>
    <w:rsid w:val="00742227"/>
    <w:pPr>
      <w:suppressAutoHyphens/>
      <w:spacing w:after="0"/>
    </w:pPr>
    <w:rPr>
      <w:rFonts w:ascii="Arial" w:eastAsia="Times New Roman" w:hAnsi="Arial" w:cs="Arial"/>
      <w:color w:val="000000"/>
      <w:lang w:eastAsia="ar-SA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A072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1700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0"/>
    <w:lsdException w:name="TOC Heading" w:uiPriority="0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546D8B"/>
    <w:pPr>
      <w:pBdr>
        <w:top w:val="single" w:sz="4" w:space="1" w:color="0000FF"/>
        <w:left w:val="single" w:sz="4" w:space="1" w:color="0000FF"/>
        <w:bottom w:val="single" w:sz="4" w:space="1" w:color="0000FF"/>
        <w:right w:val="single" w:sz="4" w:space="1" w:color="0000FF"/>
      </w:pBdr>
      <w:shd w:val="clear" w:color="auto" w:fill="ABD5FF"/>
      <w:spacing w:before="120" w:after="0" w:line="360" w:lineRule="auto"/>
      <w:jc w:val="center"/>
      <w:outlineLvl w:val="0"/>
    </w:pPr>
    <w:rPr>
      <w:rFonts w:ascii="Arial" w:eastAsia="Arial Unicode MS" w:hAnsi="Arial" w:cs="Arial"/>
      <w:b/>
      <w:lang w:val="es-CO" w:eastAsia="ar-SA"/>
    </w:rPr>
  </w:style>
  <w:style w:type="paragraph" w:styleId="Ttulo2">
    <w:name w:val="heading 2"/>
    <w:basedOn w:val="Normal"/>
    <w:next w:val="Normal"/>
    <w:link w:val="Ttulo2Car"/>
    <w:qFormat/>
    <w:rsid w:val="00546D8B"/>
    <w:pPr>
      <w:keepNext/>
      <w:tabs>
        <w:tab w:val="num" w:pos="0"/>
      </w:tabs>
      <w:spacing w:before="240" w:after="60" w:line="240" w:lineRule="auto"/>
      <w:ind w:left="576" w:hanging="576"/>
      <w:outlineLvl w:val="1"/>
    </w:pPr>
    <w:rPr>
      <w:rFonts w:ascii="Cambria" w:eastAsia="Times New Roman" w:hAnsi="Cambria" w:cs="Cambria"/>
      <w:b/>
      <w:bCs/>
      <w:i/>
      <w:iCs/>
      <w:sz w:val="24"/>
      <w:szCs w:val="28"/>
      <w:lang w:eastAsia="ar-SA"/>
    </w:rPr>
  </w:style>
  <w:style w:type="paragraph" w:styleId="Ttulo3">
    <w:name w:val="heading 3"/>
    <w:basedOn w:val="Normal"/>
    <w:next w:val="Normal"/>
    <w:link w:val="Ttulo3Car"/>
    <w:qFormat/>
    <w:rsid w:val="00546D8B"/>
    <w:pPr>
      <w:numPr>
        <w:numId w:val="5"/>
      </w:numPr>
      <w:spacing w:after="0" w:line="360" w:lineRule="auto"/>
      <w:jc w:val="both"/>
      <w:outlineLvl w:val="2"/>
    </w:pPr>
    <w:rPr>
      <w:rFonts w:ascii="Arial" w:eastAsia="Times New Roman" w:hAnsi="Arial" w:cs="Arial"/>
      <w:b/>
      <w:lang w:eastAsia="ar-SA"/>
    </w:rPr>
  </w:style>
  <w:style w:type="paragraph" w:styleId="Ttulo4">
    <w:name w:val="heading 4"/>
    <w:basedOn w:val="Normal"/>
    <w:next w:val="Normal"/>
    <w:link w:val="Ttulo4Car"/>
    <w:qFormat/>
    <w:rsid w:val="00546D8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2F2F2"/>
      <w:spacing w:before="120" w:after="0" w:line="360" w:lineRule="auto"/>
      <w:jc w:val="center"/>
      <w:outlineLvl w:val="3"/>
    </w:pPr>
    <w:rPr>
      <w:rFonts w:ascii="Arial" w:eastAsia="Arial Unicode MS" w:hAnsi="Arial" w:cs="Arial"/>
      <w:b/>
      <w:lang w:eastAsia="ar-SA"/>
    </w:rPr>
  </w:style>
  <w:style w:type="paragraph" w:styleId="Ttulo5">
    <w:name w:val="heading 5"/>
    <w:basedOn w:val="Normal"/>
    <w:next w:val="Normal"/>
    <w:link w:val="Ttulo5Car"/>
    <w:qFormat/>
    <w:rsid w:val="00546D8B"/>
    <w:pPr>
      <w:keepNext/>
      <w:tabs>
        <w:tab w:val="num" w:pos="0"/>
      </w:tabs>
      <w:spacing w:after="0" w:line="240" w:lineRule="auto"/>
      <w:ind w:left="1008" w:hanging="1008"/>
      <w:jc w:val="center"/>
      <w:outlineLvl w:val="4"/>
    </w:pPr>
    <w:rPr>
      <w:rFonts w:ascii="Arial" w:eastAsia="Times New Roman" w:hAnsi="Arial" w:cs="Arial"/>
      <w:b/>
      <w:sz w:val="28"/>
      <w:szCs w:val="28"/>
      <w:lang w:eastAsia="ar-SA"/>
    </w:rPr>
  </w:style>
  <w:style w:type="paragraph" w:styleId="Ttulo6">
    <w:name w:val="heading 6"/>
    <w:basedOn w:val="Normal"/>
    <w:next w:val="Normal"/>
    <w:link w:val="Ttulo6Car"/>
    <w:qFormat/>
    <w:rsid w:val="00546D8B"/>
    <w:pPr>
      <w:tabs>
        <w:tab w:val="num" w:pos="0"/>
      </w:tabs>
      <w:spacing w:before="240" w:after="60" w:line="240" w:lineRule="auto"/>
      <w:ind w:left="1152" w:hanging="1152"/>
      <w:outlineLvl w:val="5"/>
    </w:pPr>
    <w:rPr>
      <w:rFonts w:ascii="Calibri" w:eastAsia="Times New Roman" w:hAnsi="Calibri" w:cs="Calibri"/>
      <w:b/>
      <w:bCs/>
      <w:lang w:eastAsia="ar-SA"/>
    </w:rPr>
  </w:style>
  <w:style w:type="paragraph" w:styleId="Ttulo7">
    <w:name w:val="heading 7"/>
    <w:basedOn w:val="Normal"/>
    <w:next w:val="Normal"/>
    <w:link w:val="Ttulo7Car"/>
    <w:qFormat/>
    <w:rsid w:val="00546D8B"/>
    <w:pPr>
      <w:tabs>
        <w:tab w:val="num" w:pos="0"/>
      </w:tabs>
      <w:spacing w:before="240" w:after="60" w:line="240" w:lineRule="auto"/>
      <w:ind w:left="1296" w:hanging="1296"/>
      <w:outlineLvl w:val="6"/>
    </w:pPr>
    <w:rPr>
      <w:rFonts w:ascii="Calibri" w:eastAsia="Times New Roman" w:hAnsi="Calibri" w:cs="Calibri"/>
      <w:sz w:val="24"/>
      <w:szCs w:val="24"/>
      <w:lang w:eastAsia="ar-SA"/>
    </w:rPr>
  </w:style>
  <w:style w:type="paragraph" w:styleId="Ttulo8">
    <w:name w:val="heading 8"/>
    <w:basedOn w:val="Normal"/>
    <w:next w:val="Normal"/>
    <w:link w:val="Ttulo8Car"/>
    <w:qFormat/>
    <w:rsid w:val="00546D8B"/>
    <w:pPr>
      <w:tabs>
        <w:tab w:val="num" w:pos="0"/>
      </w:tabs>
      <w:spacing w:before="240" w:after="60" w:line="240" w:lineRule="auto"/>
      <w:ind w:left="1440" w:hanging="1440"/>
      <w:outlineLvl w:val="7"/>
    </w:pPr>
    <w:rPr>
      <w:rFonts w:ascii="Calibri" w:eastAsia="Times New Roman" w:hAnsi="Calibri" w:cs="Calibri"/>
      <w:i/>
      <w:iCs/>
      <w:sz w:val="24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C3D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8C3D32"/>
  </w:style>
  <w:style w:type="paragraph" w:styleId="Piedepgina">
    <w:name w:val="footer"/>
    <w:basedOn w:val="Normal"/>
    <w:link w:val="PiedepginaCar"/>
    <w:unhideWhenUsed/>
    <w:rsid w:val="008C3D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8C3D32"/>
  </w:style>
  <w:style w:type="paragraph" w:styleId="Textodeglobo">
    <w:name w:val="Balloon Text"/>
    <w:basedOn w:val="Normal"/>
    <w:link w:val="TextodegloboCar"/>
    <w:unhideWhenUsed/>
    <w:rsid w:val="008C3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3D32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546D8B"/>
    <w:rPr>
      <w:rFonts w:ascii="Arial" w:eastAsia="Arial Unicode MS" w:hAnsi="Arial" w:cs="Arial"/>
      <w:b/>
      <w:shd w:val="clear" w:color="auto" w:fill="ABD5FF"/>
      <w:lang w:val="es-CO" w:eastAsia="ar-SA"/>
    </w:rPr>
  </w:style>
  <w:style w:type="character" w:customStyle="1" w:styleId="Ttulo2Car">
    <w:name w:val="Título 2 Car"/>
    <w:basedOn w:val="Fuentedeprrafopredeter"/>
    <w:link w:val="Ttulo2"/>
    <w:rsid w:val="00546D8B"/>
    <w:rPr>
      <w:rFonts w:ascii="Cambria" w:eastAsia="Times New Roman" w:hAnsi="Cambria" w:cs="Cambria"/>
      <w:b/>
      <w:bCs/>
      <w:i/>
      <w:iCs/>
      <w:sz w:val="24"/>
      <w:szCs w:val="28"/>
      <w:lang w:eastAsia="ar-SA"/>
    </w:rPr>
  </w:style>
  <w:style w:type="character" w:customStyle="1" w:styleId="Ttulo3Car">
    <w:name w:val="Título 3 Car"/>
    <w:basedOn w:val="Fuentedeprrafopredeter"/>
    <w:link w:val="Ttulo3"/>
    <w:rsid w:val="00546D8B"/>
    <w:rPr>
      <w:rFonts w:ascii="Arial" w:eastAsia="Times New Roman" w:hAnsi="Arial" w:cs="Arial"/>
      <w:b/>
      <w:lang w:eastAsia="ar-SA"/>
    </w:rPr>
  </w:style>
  <w:style w:type="character" w:customStyle="1" w:styleId="Ttulo4Car">
    <w:name w:val="Título 4 Car"/>
    <w:basedOn w:val="Fuentedeprrafopredeter"/>
    <w:link w:val="Ttulo4"/>
    <w:rsid w:val="00546D8B"/>
    <w:rPr>
      <w:rFonts w:ascii="Arial" w:eastAsia="Arial Unicode MS" w:hAnsi="Arial" w:cs="Arial"/>
      <w:b/>
      <w:shd w:val="clear" w:color="auto" w:fill="F2F2F2"/>
      <w:lang w:eastAsia="ar-SA"/>
    </w:rPr>
  </w:style>
  <w:style w:type="character" w:customStyle="1" w:styleId="Ttulo5Car">
    <w:name w:val="Título 5 Car"/>
    <w:basedOn w:val="Fuentedeprrafopredeter"/>
    <w:link w:val="Ttulo5"/>
    <w:rsid w:val="00546D8B"/>
    <w:rPr>
      <w:rFonts w:ascii="Arial" w:eastAsia="Times New Roman" w:hAnsi="Arial" w:cs="Arial"/>
      <w:b/>
      <w:sz w:val="28"/>
      <w:szCs w:val="28"/>
      <w:lang w:eastAsia="ar-SA"/>
    </w:rPr>
  </w:style>
  <w:style w:type="character" w:customStyle="1" w:styleId="Ttulo6Car">
    <w:name w:val="Título 6 Car"/>
    <w:basedOn w:val="Fuentedeprrafopredeter"/>
    <w:link w:val="Ttulo6"/>
    <w:rsid w:val="00546D8B"/>
    <w:rPr>
      <w:rFonts w:ascii="Calibri" w:eastAsia="Times New Roman" w:hAnsi="Calibri" w:cs="Calibri"/>
      <w:b/>
      <w:bCs/>
      <w:lang w:eastAsia="ar-SA"/>
    </w:rPr>
  </w:style>
  <w:style w:type="character" w:customStyle="1" w:styleId="Ttulo7Car">
    <w:name w:val="Título 7 Car"/>
    <w:basedOn w:val="Fuentedeprrafopredeter"/>
    <w:link w:val="Ttulo7"/>
    <w:rsid w:val="00546D8B"/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Ttulo8Car">
    <w:name w:val="Título 8 Car"/>
    <w:basedOn w:val="Fuentedeprrafopredeter"/>
    <w:link w:val="Ttulo8"/>
    <w:rsid w:val="00546D8B"/>
    <w:rPr>
      <w:rFonts w:ascii="Calibri" w:eastAsia="Times New Roman" w:hAnsi="Calibri" w:cs="Calibri"/>
      <w:i/>
      <w:iCs/>
      <w:sz w:val="24"/>
      <w:szCs w:val="24"/>
      <w:lang w:eastAsia="ar-SA"/>
    </w:rPr>
  </w:style>
  <w:style w:type="character" w:customStyle="1" w:styleId="WW8Num1z1">
    <w:name w:val="WW8Num1z1"/>
    <w:rsid w:val="00546D8B"/>
    <w:rPr>
      <w:lang w:val="es-ES"/>
    </w:rPr>
  </w:style>
  <w:style w:type="character" w:customStyle="1" w:styleId="WW8Num2z1">
    <w:name w:val="WW8Num2z1"/>
    <w:rsid w:val="00546D8B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3z0">
    <w:name w:val="WW8Num3z0"/>
    <w:rsid w:val="00546D8B"/>
    <w:rPr>
      <w:rFonts w:ascii="Garamond" w:eastAsia="Garamond" w:hAnsi="Garamond" w:cs="Garamond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4z0">
    <w:name w:val="WW8Num4z0"/>
    <w:rsid w:val="00546D8B"/>
    <w:rPr>
      <w:rFonts w:ascii="Symbol" w:hAnsi="Symbol" w:cs="Symbol"/>
    </w:rPr>
  </w:style>
  <w:style w:type="character" w:customStyle="1" w:styleId="WW8Num5z0">
    <w:name w:val="WW8Num5z0"/>
    <w:rsid w:val="00546D8B"/>
    <w:rPr>
      <w:rFonts w:ascii="Symbol" w:hAnsi="Symbol" w:cs="Symbol"/>
      <w:color w:val="auto"/>
    </w:rPr>
  </w:style>
  <w:style w:type="character" w:customStyle="1" w:styleId="WW8Num6z0">
    <w:name w:val="WW8Num6z0"/>
    <w:rsid w:val="00546D8B"/>
    <w:rPr>
      <w:rFonts w:ascii="Arial" w:eastAsia="Times New Roman" w:hAnsi="Arial" w:cs="Arial"/>
    </w:rPr>
  </w:style>
  <w:style w:type="character" w:customStyle="1" w:styleId="WW8Num7z0">
    <w:name w:val="WW8Num7z0"/>
    <w:rsid w:val="00546D8B"/>
    <w:rPr>
      <w:b/>
    </w:rPr>
  </w:style>
  <w:style w:type="character" w:customStyle="1" w:styleId="WW8Num8z0">
    <w:name w:val="WW8Num8z0"/>
    <w:rsid w:val="00546D8B"/>
    <w:rPr>
      <w:b/>
    </w:rPr>
  </w:style>
  <w:style w:type="character" w:customStyle="1" w:styleId="WW8Num9z0">
    <w:name w:val="WW8Num9z0"/>
    <w:rsid w:val="00546D8B"/>
    <w:rPr>
      <w:rFonts w:ascii="Arial" w:eastAsia="Times New Roman" w:hAnsi="Arial" w:cs="Arial"/>
    </w:rPr>
  </w:style>
  <w:style w:type="character" w:customStyle="1" w:styleId="WW8Num10z0">
    <w:name w:val="WW8Num10z0"/>
    <w:rsid w:val="00546D8B"/>
    <w:rPr>
      <w:rFonts w:ascii="Wingdings" w:hAnsi="Wingdings" w:cs="Wingdings"/>
    </w:rPr>
  </w:style>
  <w:style w:type="character" w:customStyle="1" w:styleId="WW8Num12z0">
    <w:name w:val="WW8Num12z0"/>
    <w:rsid w:val="00546D8B"/>
    <w:rPr>
      <w:rFonts w:ascii="Symbol" w:hAnsi="Symbol" w:cs="Symbol"/>
    </w:rPr>
  </w:style>
  <w:style w:type="character" w:customStyle="1" w:styleId="WW8Num13z0">
    <w:name w:val="WW8Num13z0"/>
    <w:rsid w:val="00546D8B"/>
    <w:rPr>
      <w:b/>
    </w:rPr>
  </w:style>
  <w:style w:type="character" w:customStyle="1" w:styleId="WW8Num14z0">
    <w:name w:val="WW8Num14z0"/>
    <w:rsid w:val="00546D8B"/>
    <w:rPr>
      <w:b/>
    </w:rPr>
  </w:style>
  <w:style w:type="character" w:customStyle="1" w:styleId="WW8Num15z0">
    <w:name w:val="WW8Num15z0"/>
    <w:rsid w:val="00546D8B"/>
    <w:rPr>
      <w:b/>
    </w:rPr>
  </w:style>
  <w:style w:type="character" w:customStyle="1" w:styleId="WW8Num16z0">
    <w:name w:val="WW8Num16z0"/>
    <w:rsid w:val="00546D8B"/>
    <w:rPr>
      <w:rFonts w:ascii="Wingdings" w:hAnsi="Wingdings" w:cs="Wingdings"/>
    </w:rPr>
  </w:style>
  <w:style w:type="character" w:customStyle="1" w:styleId="WW8Num18z0">
    <w:name w:val="WW8Num18z0"/>
    <w:rsid w:val="00546D8B"/>
    <w:rPr>
      <w:rFonts w:ascii="Times New Roman" w:hAnsi="Times New Roman" w:cs="Times New Roman"/>
    </w:rPr>
  </w:style>
  <w:style w:type="character" w:customStyle="1" w:styleId="WW8Num19z0">
    <w:name w:val="WW8Num19z0"/>
    <w:rsid w:val="00546D8B"/>
    <w:rPr>
      <w:rFonts w:ascii="Times New Roman" w:eastAsia="Times New Roman" w:hAnsi="Times New Roman" w:cs="Times New Roman"/>
    </w:rPr>
  </w:style>
  <w:style w:type="character" w:customStyle="1" w:styleId="WW8Num20z0">
    <w:name w:val="WW8Num20z0"/>
    <w:rsid w:val="00546D8B"/>
    <w:rPr>
      <w:rFonts w:ascii="Times New Roman" w:eastAsia="Times New Roman" w:hAnsi="Times New Roman" w:cs="Times New Roman"/>
    </w:rPr>
  </w:style>
  <w:style w:type="character" w:customStyle="1" w:styleId="WW8Num21z0">
    <w:name w:val="WW8Num21z0"/>
    <w:rsid w:val="00546D8B"/>
    <w:rPr>
      <w:rFonts w:ascii="Symbol" w:hAnsi="Symbol" w:cs="Symbol"/>
    </w:rPr>
  </w:style>
  <w:style w:type="character" w:customStyle="1" w:styleId="WW8Num22z0">
    <w:name w:val="WW8Num22z0"/>
    <w:rsid w:val="00546D8B"/>
    <w:rPr>
      <w:rFonts w:ascii="Symbol" w:hAnsi="Symbol" w:cs="Symbol"/>
    </w:rPr>
  </w:style>
  <w:style w:type="character" w:customStyle="1" w:styleId="WW8Num23z0">
    <w:name w:val="WW8Num23z0"/>
    <w:rsid w:val="00546D8B"/>
    <w:rPr>
      <w:rFonts w:ascii="Times New Roman" w:eastAsia="Times New Roman" w:hAnsi="Times New Roman" w:cs="Times New Roman"/>
    </w:rPr>
  </w:style>
  <w:style w:type="character" w:customStyle="1" w:styleId="WW8Num24z0">
    <w:name w:val="WW8Num24z0"/>
    <w:rsid w:val="00546D8B"/>
    <w:rPr>
      <w:b/>
    </w:rPr>
  </w:style>
  <w:style w:type="character" w:customStyle="1" w:styleId="WW8Num25z0">
    <w:name w:val="WW8Num25z0"/>
    <w:rsid w:val="00546D8B"/>
    <w:rPr>
      <w:rFonts w:ascii="Times New Roman" w:eastAsia="Times New Roman" w:hAnsi="Times New Roman" w:cs="Times New Roman"/>
    </w:rPr>
  </w:style>
  <w:style w:type="character" w:customStyle="1" w:styleId="WW8Num26z0">
    <w:name w:val="WW8Num26z0"/>
    <w:rsid w:val="00546D8B"/>
    <w:rPr>
      <w:rFonts w:ascii="Wingdings" w:hAnsi="Wingdings" w:cs="Wingdings"/>
    </w:rPr>
  </w:style>
  <w:style w:type="character" w:customStyle="1" w:styleId="WW8Num26z2">
    <w:name w:val="WW8Num26z2"/>
    <w:rsid w:val="00546D8B"/>
    <w:rPr>
      <w:rFonts w:ascii="Wingdings" w:hAnsi="Wingdings" w:cs="Wingdings"/>
    </w:rPr>
  </w:style>
  <w:style w:type="character" w:customStyle="1" w:styleId="WW8Num26z4">
    <w:name w:val="WW8Num26z4"/>
    <w:rsid w:val="00546D8B"/>
    <w:rPr>
      <w:rFonts w:ascii="Courier New" w:hAnsi="Courier New" w:cs="Courier New"/>
    </w:rPr>
  </w:style>
  <w:style w:type="character" w:customStyle="1" w:styleId="WW8Num27z0">
    <w:name w:val="WW8Num27z0"/>
    <w:rsid w:val="00546D8B"/>
    <w:rPr>
      <w:rFonts w:ascii="Wingdings" w:hAnsi="Wingdings" w:cs="Wingdings"/>
    </w:rPr>
  </w:style>
  <w:style w:type="character" w:customStyle="1" w:styleId="WW8Num28z0">
    <w:name w:val="WW8Num28z0"/>
    <w:rsid w:val="00546D8B"/>
    <w:rPr>
      <w:rFonts w:ascii="Times New Roman" w:eastAsia="Times New Roman" w:hAnsi="Times New Roman" w:cs="Times New Roman"/>
    </w:rPr>
  </w:style>
  <w:style w:type="character" w:customStyle="1" w:styleId="WW8Num29z0">
    <w:name w:val="WW8Num29z0"/>
    <w:rsid w:val="00546D8B"/>
    <w:rPr>
      <w:rFonts w:ascii="Times New Roman" w:hAnsi="Times New Roman" w:cs="Times New Roman"/>
    </w:rPr>
  </w:style>
  <w:style w:type="character" w:customStyle="1" w:styleId="WW8Num30z0">
    <w:name w:val="WW8Num30z0"/>
    <w:rsid w:val="00546D8B"/>
    <w:rPr>
      <w:rFonts w:ascii="Times New Roman" w:eastAsia="Times New Roman" w:hAnsi="Times New Roman" w:cs="Times New Roman"/>
    </w:rPr>
  </w:style>
  <w:style w:type="character" w:customStyle="1" w:styleId="WW8Num31z0">
    <w:name w:val="WW8Num31z0"/>
    <w:rsid w:val="00546D8B"/>
    <w:rPr>
      <w:rFonts w:ascii="Symbol" w:eastAsia="Times New Roman" w:hAnsi="Symbol" w:cs="Symbol"/>
    </w:rPr>
  </w:style>
  <w:style w:type="character" w:customStyle="1" w:styleId="WW8Num33z0">
    <w:name w:val="WW8Num33z0"/>
    <w:rsid w:val="00546D8B"/>
    <w:rPr>
      <w:rFonts w:ascii="Wingdings" w:hAnsi="Wingdings" w:cs="Wingdings"/>
    </w:rPr>
  </w:style>
  <w:style w:type="character" w:customStyle="1" w:styleId="WW8Num34z0">
    <w:name w:val="WW8Num34z0"/>
    <w:rsid w:val="00546D8B"/>
    <w:rPr>
      <w:rFonts w:ascii="Arial" w:eastAsia="Times New Roman" w:hAnsi="Arial" w:cs="Arial"/>
    </w:rPr>
  </w:style>
  <w:style w:type="character" w:customStyle="1" w:styleId="WW8Num35z0">
    <w:name w:val="WW8Num35z0"/>
    <w:rsid w:val="00546D8B"/>
    <w:rPr>
      <w:rFonts w:ascii="Symbol" w:hAnsi="Symbol" w:cs="Symbol"/>
    </w:rPr>
  </w:style>
  <w:style w:type="character" w:customStyle="1" w:styleId="WW8Num37z0">
    <w:name w:val="WW8Num37z0"/>
    <w:rsid w:val="00546D8B"/>
    <w:rPr>
      <w:rFonts w:ascii="Symbol" w:hAnsi="Symbol" w:cs="Symbol"/>
    </w:rPr>
  </w:style>
  <w:style w:type="character" w:customStyle="1" w:styleId="WW8Num38z0">
    <w:name w:val="WW8Num38z0"/>
    <w:rsid w:val="00546D8B"/>
    <w:rPr>
      <w:rFonts w:ascii="Symbol" w:hAnsi="Symbol" w:cs="Symbol"/>
    </w:rPr>
  </w:style>
  <w:style w:type="character" w:customStyle="1" w:styleId="WW8Num39z0">
    <w:name w:val="WW8Num39z0"/>
    <w:rsid w:val="00546D8B"/>
    <w:rPr>
      <w:rFonts w:ascii="Garamond" w:hAnsi="Garamond" w:cs="Garamond"/>
    </w:rPr>
  </w:style>
  <w:style w:type="character" w:customStyle="1" w:styleId="WW8Num40z0">
    <w:name w:val="WW8Num40z0"/>
    <w:rsid w:val="00546D8B"/>
    <w:rPr>
      <w:rFonts w:ascii="Wingdings" w:hAnsi="Wingdings" w:cs="Wingdings"/>
    </w:rPr>
  </w:style>
  <w:style w:type="character" w:customStyle="1" w:styleId="WW8Num41z0">
    <w:name w:val="WW8Num41z0"/>
    <w:rsid w:val="00546D8B"/>
    <w:rPr>
      <w:rFonts w:ascii="Symbol" w:hAnsi="Symbol" w:cs="Symbol"/>
    </w:rPr>
  </w:style>
  <w:style w:type="character" w:customStyle="1" w:styleId="WW8Num42z0">
    <w:name w:val="WW8Num42z0"/>
    <w:rsid w:val="00546D8B"/>
    <w:rPr>
      <w:rFonts w:ascii="Garamond" w:hAnsi="Garamond" w:cs="Garamond"/>
    </w:rPr>
  </w:style>
  <w:style w:type="character" w:customStyle="1" w:styleId="WW8Num44z0">
    <w:name w:val="WW8Num44z0"/>
    <w:rsid w:val="00546D8B"/>
    <w:rPr>
      <w:rFonts w:ascii="Wingdings" w:hAnsi="Wingdings" w:cs="Wingdings"/>
    </w:rPr>
  </w:style>
  <w:style w:type="character" w:customStyle="1" w:styleId="WW8Num45z0">
    <w:name w:val="WW8Num45z0"/>
    <w:rsid w:val="00546D8B"/>
    <w:rPr>
      <w:rFonts w:ascii="Symbol" w:hAnsi="Symbol" w:cs="Symbol"/>
    </w:rPr>
  </w:style>
  <w:style w:type="character" w:customStyle="1" w:styleId="WW8Num46z0">
    <w:name w:val="WW8Num46z0"/>
    <w:rsid w:val="00546D8B"/>
    <w:rPr>
      <w:rFonts w:ascii="Wingdings" w:hAnsi="Wingdings" w:cs="Wingdings"/>
    </w:rPr>
  </w:style>
  <w:style w:type="character" w:customStyle="1" w:styleId="WW8Num47z0">
    <w:name w:val="WW8Num47z0"/>
    <w:rsid w:val="00546D8B"/>
    <w:rPr>
      <w:rFonts w:ascii="Wingdings" w:hAnsi="Wingdings" w:cs="Wingdings"/>
    </w:rPr>
  </w:style>
  <w:style w:type="character" w:customStyle="1" w:styleId="WW8Num48z0">
    <w:name w:val="WW8Num48z0"/>
    <w:rsid w:val="00546D8B"/>
    <w:rPr>
      <w:rFonts w:ascii="Wingdings" w:hAnsi="Wingdings" w:cs="Wingdings"/>
    </w:rPr>
  </w:style>
  <w:style w:type="character" w:customStyle="1" w:styleId="Absatz-Standardschriftart">
    <w:name w:val="Absatz-Standardschriftart"/>
    <w:rsid w:val="00546D8B"/>
  </w:style>
  <w:style w:type="character" w:customStyle="1" w:styleId="WW8Num2z0">
    <w:name w:val="WW8Num2z0"/>
    <w:rsid w:val="00546D8B"/>
    <w:rPr>
      <w:rFonts w:ascii="Garamond" w:eastAsia="Garamond" w:hAnsi="Garamond" w:cs="Garamond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11z0">
    <w:name w:val="WW8Num11z0"/>
    <w:rsid w:val="00546D8B"/>
    <w:rPr>
      <w:rFonts w:ascii="Times New Roman" w:eastAsia="Times New Roman" w:hAnsi="Times New Roman" w:cs="Times New Roman"/>
    </w:rPr>
  </w:style>
  <w:style w:type="character" w:customStyle="1" w:styleId="WW8Num32z0">
    <w:name w:val="WW8Num32z0"/>
    <w:rsid w:val="00546D8B"/>
    <w:rPr>
      <w:rFonts w:ascii="Wingdings" w:hAnsi="Wingdings" w:cs="Wingdings"/>
    </w:rPr>
  </w:style>
  <w:style w:type="character" w:customStyle="1" w:styleId="WW8Num36z0">
    <w:name w:val="WW8Num36z0"/>
    <w:rsid w:val="00546D8B"/>
    <w:rPr>
      <w:rFonts w:ascii="Symbol" w:hAnsi="Symbol" w:cs="Symbol"/>
    </w:rPr>
  </w:style>
  <w:style w:type="character" w:customStyle="1" w:styleId="WW8Num43z0">
    <w:name w:val="WW8Num43z0"/>
    <w:rsid w:val="00546D8B"/>
    <w:rPr>
      <w:rFonts w:ascii="Garamond" w:hAnsi="Garamond" w:cs="Garamond"/>
    </w:rPr>
  </w:style>
  <w:style w:type="character" w:customStyle="1" w:styleId="WW8Num49z0">
    <w:name w:val="WW8Num49z0"/>
    <w:rsid w:val="00546D8B"/>
    <w:rPr>
      <w:rFonts w:ascii="Calibri" w:eastAsia="Times New Roman" w:hAnsi="Calibri" w:cs="Calibri"/>
    </w:rPr>
  </w:style>
  <w:style w:type="character" w:customStyle="1" w:styleId="WW8Num50z0">
    <w:name w:val="WW8Num50z0"/>
    <w:rsid w:val="00546D8B"/>
    <w:rPr>
      <w:rFonts w:ascii="Garamond" w:hAnsi="Garamond" w:cs="Garamond"/>
    </w:rPr>
  </w:style>
  <w:style w:type="character" w:customStyle="1" w:styleId="WW8Num51z0">
    <w:name w:val="WW8Num51z0"/>
    <w:rsid w:val="00546D8B"/>
    <w:rPr>
      <w:b/>
    </w:rPr>
  </w:style>
  <w:style w:type="character" w:customStyle="1" w:styleId="WW8Num52z0">
    <w:name w:val="WW8Num52z0"/>
    <w:rsid w:val="00546D8B"/>
    <w:rPr>
      <w:rFonts w:ascii="Wingdings" w:hAnsi="Wingdings" w:cs="Wingdings"/>
    </w:rPr>
  </w:style>
  <w:style w:type="character" w:customStyle="1" w:styleId="WW8Num53z0">
    <w:name w:val="WW8Num53z0"/>
    <w:rsid w:val="00546D8B"/>
    <w:rPr>
      <w:rFonts w:ascii="Wingdings" w:hAnsi="Wingdings" w:cs="Wingdings"/>
    </w:rPr>
  </w:style>
  <w:style w:type="character" w:customStyle="1" w:styleId="WW8Num54z0">
    <w:name w:val="WW8Num54z0"/>
    <w:rsid w:val="00546D8B"/>
    <w:rPr>
      <w:rFonts w:ascii="Wingdings" w:hAnsi="Wingdings" w:cs="Wingdings"/>
    </w:rPr>
  </w:style>
  <w:style w:type="character" w:customStyle="1" w:styleId="WW8Num55z0">
    <w:name w:val="WW8Num55z0"/>
    <w:rsid w:val="00546D8B"/>
    <w:rPr>
      <w:b/>
    </w:rPr>
  </w:style>
  <w:style w:type="character" w:customStyle="1" w:styleId="WW8Num56z0">
    <w:name w:val="WW8Num56z0"/>
    <w:rsid w:val="00546D8B"/>
    <w:rPr>
      <w:rFonts w:ascii="Wingdings" w:hAnsi="Wingdings" w:cs="Wingdings"/>
    </w:rPr>
  </w:style>
  <w:style w:type="character" w:customStyle="1" w:styleId="WW8Num57z0">
    <w:name w:val="WW8Num57z0"/>
    <w:rsid w:val="00546D8B"/>
    <w:rPr>
      <w:rFonts w:ascii="Wingdings" w:hAnsi="Wingdings" w:cs="Wingdings"/>
    </w:rPr>
  </w:style>
  <w:style w:type="character" w:customStyle="1" w:styleId="WW8Num58z0">
    <w:name w:val="WW8Num58z0"/>
    <w:rsid w:val="00546D8B"/>
    <w:rPr>
      <w:rFonts w:ascii="Symbol" w:hAnsi="Symbol" w:cs="Symbol"/>
    </w:rPr>
  </w:style>
  <w:style w:type="character" w:customStyle="1" w:styleId="WW8Num59z0">
    <w:name w:val="WW8Num59z0"/>
    <w:rsid w:val="00546D8B"/>
    <w:rPr>
      <w:rFonts w:ascii="Wingdings" w:hAnsi="Wingdings" w:cs="Wingdings"/>
    </w:rPr>
  </w:style>
  <w:style w:type="character" w:customStyle="1" w:styleId="WW8Num59z2">
    <w:name w:val="WW8Num59z2"/>
    <w:rsid w:val="00546D8B"/>
    <w:rPr>
      <w:rFonts w:ascii="Wingdings" w:hAnsi="Wingdings" w:cs="Wingdings"/>
    </w:rPr>
  </w:style>
  <w:style w:type="character" w:customStyle="1" w:styleId="WW8Num59z4">
    <w:name w:val="WW8Num59z4"/>
    <w:rsid w:val="00546D8B"/>
    <w:rPr>
      <w:rFonts w:ascii="Courier New" w:hAnsi="Courier New" w:cs="Courier New"/>
    </w:rPr>
  </w:style>
  <w:style w:type="character" w:customStyle="1" w:styleId="WW8Num60z0">
    <w:name w:val="WW8Num60z0"/>
    <w:rsid w:val="00546D8B"/>
    <w:rPr>
      <w:rFonts w:ascii="Symbol" w:hAnsi="Symbol" w:cs="Symbol"/>
    </w:rPr>
  </w:style>
  <w:style w:type="character" w:customStyle="1" w:styleId="WW8Num61z0">
    <w:name w:val="WW8Num61z0"/>
    <w:rsid w:val="00546D8B"/>
    <w:rPr>
      <w:rFonts w:ascii="Symbol" w:hAnsi="Symbol" w:cs="Symbol"/>
    </w:rPr>
  </w:style>
  <w:style w:type="character" w:customStyle="1" w:styleId="WW8Num62z0">
    <w:name w:val="WW8Num62z0"/>
    <w:rsid w:val="00546D8B"/>
    <w:rPr>
      <w:rFonts w:ascii="Garamond" w:hAnsi="Garamond" w:cs="Garamond"/>
      <w:spacing w:val="0"/>
      <w:kern w:val="1"/>
      <w:position w:val="0"/>
      <w:sz w:val="24"/>
      <w:vertAlign w:val="baseline"/>
    </w:rPr>
  </w:style>
  <w:style w:type="character" w:customStyle="1" w:styleId="WW8Num63z0">
    <w:name w:val="WW8Num63z0"/>
    <w:rsid w:val="00546D8B"/>
    <w:rPr>
      <w:rFonts w:ascii="Wingdings" w:hAnsi="Wingdings" w:cs="Wingdings"/>
    </w:rPr>
  </w:style>
  <w:style w:type="character" w:customStyle="1" w:styleId="WW8Num64z0">
    <w:name w:val="WW8Num64z0"/>
    <w:rsid w:val="00546D8B"/>
    <w:rPr>
      <w:rFonts w:ascii="Symbol" w:hAnsi="Symbol" w:cs="Symbol"/>
    </w:rPr>
  </w:style>
  <w:style w:type="character" w:customStyle="1" w:styleId="WW8Num65z0">
    <w:name w:val="WW8Num65z0"/>
    <w:rsid w:val="00546D8B"/>
    <w:rPr>
      <w:b/>
    </w:rPr>
  </w:style>
  <w:style w:type="character" w:customStyle="1" w:styleId="WW8Num66z0">
    <w:name w:val="WW8Num66z0"/>
    <w:rsid w:val="00546D8B"/>
    <w:rPr>
      <w:b/>
    </w:rPr>
  </w:style>
  <w:style w:type="character" w:customStyle="1" w:styleId="WW8Num67z0">
    <w:name w:val="WW8Num67z0"/>
    <w:rsid w:val="00546D8B"/>
    <w:rPr>
      <w:rFonts w:ascii="Garamond" w:hAnsi="Garamond" w:cs="Garamond"/>
    </w:rPr>
  </w:style>
  <w:style w:type="character" w:customStyle="1" w:styleId="WW8Num68z0">
    <w:name w:val="WW8Num68z0"/>
    <w:rsid w:val="00546D8B"/>
    <w:rPr>
      <w:rFonts w:ascii="Wingdings" w:hAnsi="Wingdings" w:cs="Wingdings"/>
    </w:rPr>
  </w:style>
  <w:style w:type="character" w:customStyle="1" w:styleId="WW8Num69z0">
    <w:name w:val="WW8Num69z0"/>
    <w:rsid w:val="00546D8B"/>
    <w:rPr>
      <w:i w:val="0"/>
    </w:rPr>
  </w:style>
  <w:style w:type="character" w:customStyle="1" w:styleId="WW8Num70z0">
    <w:name w:val="WW8Num70z0"/>
    <w:rsid w:val="00546D8B"/>
    <w:rPr>
      <w:rFonts w:ascii="Symbol" w:hAnsi="Symbol" w:cs="Symbol"/>
    </w:rPr>
  </w:style>
  <w:style w:type="character" w:customStyle="1" w:styleId="WW8Num72z0">
    <w:name w:val="WW8Num72z0"/>
    <w:rsid w:val="00546D8B"/>
    <w:rPr>
      <w:rFonts w:ascii="Symbol" w:hAnsi="Symbol" w:cs="Symbol"/>
    </w:rPr>
  </w:style>
  <w:style w:type="character" w:customStyle="1" w:styleId="WW8Num73z0">
    <w:name w:val="WW8Num73z0"/>
    <w:rsid w:val="00546D8B"/>
    <w:rPr>
      <w:rFonts w:ascii="Symbol" w:hAnsi="Symbol" w:cs="Symbol"/>
    </w:rPr>
  </w:style>
  <w:style w:type="character" w:customStyle="1" w:styleId="WW8Num74z0">
    <w:name w:val="WW8Num74z0"/>
    <w:rsid w:val="00546D8B"/>
    <w:rPr>
      <w:rFonts w:ascii="Wingdings" w:hAnsi="Wingdings" w:cs="Wingdings"/>
    </w:rPr>
  </w:style>
  <w:style w:type="character" w:customStyle="1" w:styleId="WW8Num75z0">
    <w:name w:val="WW8Num75z0"/>
    <w:rsid w:val="00546D8B"/>
    <w:rPr>
      <w:rFonts w:ascii="Wingdings" w:hAnsi="Wingdings" w:cs="Wingdings"/>
    </w:rPr>
  </w:style>
  <w:style w:type="character" w:customStyle="1" w:styleId="WW8Num76z0">
    <w:name w:val="WW8Num76z0"/>
    <w:rsid w:val="00546D8B"/>
    <w:rPr>
      <w:rFonts w:ascii="Symbol" w:hAnsi="Symbol" w:cs="Symbol"/>
    </w:rPr>
  </w:style>
  <w:style w:type="character" w:customStyle="1" w:styleId="WW8Num77z0">
    <w:name w:val="WW8Num77z0"/>
    <w:rsid w:val="00546D8B"/>
    <w:rPr>
      <w:rFonts w:ascii="Symbol" w:hAnsi="Symbol" w:cs="Symbol"/>
    </w:rPr>
  </w:style>
  <w:style w:type="character" w:customStyle="1" w:styleId="WW8Num78z0">
    <w:name w:val="WW8Num78z0"/>
    <w:rsid w:val="00546D8B"/>
    <w:rPr>
      <w:b/>
    </w:rPr>
  </w:style>
  <w:style w:type="character" w:customStyle="1" w:styleId="WW8Num79z0">
    <w:name w:val="WW8Num79z0"/>
    <w:rsid w:val="00546D8B"/>
    <w:rPr>
      <w:rFonts w:ascii="Times New Roman" w:eastAsia="Times New Roman" w:hAnsi="Times New Roman" w:cs="Times New Roman"/>
    </w:rPr>
  </w:style>
  <w:style w:type="character" w:customStyle="1" w:styleId="WW8Num80z0">
    <w:name w:val="WW8Num80z0"/>
    <w:rsid w:val="00546D8B"/>
    <w:rPr>
      <w:rFonts w:ascii="Garamond" w:hAnsi="Garamond" w:cs="Garamond"/>
    </w:rPr>
  </w:style>
  <w:style w:type="character" w:customStyle="1" w:styleId="WW8Num81z0">
    <w:name w:val="WW8Num81z0"/>
    <w:rsid w:val="00546D8B"/>
    <w:rPr>
      <w:rFonts w:ascii="Wingdings" w:hAnsi="Wingdings" w:cs="Wingdings"/>
    </w:rPr>
  </w:style>
  <w:style w:type="character" w:customStyle="1" w:styleId="WW8Num82z0">
    <w:name w:val="WW8Num82z0"/>
    <w:rsid w:val="00546D8B"/>
    <w:rPr>
      <w:rFonts w:ascii="Wingdings" w:hAnsi="Wingdings" w:cs="Wingdings"/>
    </w:rPr>
  </w:style>
  <w:style w:type="character" w:customStyle="1" w:styleId="WW8Num83z0">
    <w:name w:val="WW8Num83z0"/>
    <w:rsid w:val="00546D8B"/>
    <w:rPr>
      <w:rFonts w:ascii="Symbol" w:hAnsi="Symbol" w:cs="Symbol"/>
    </w:rPr>
  </w:style>
  <w:style w:type="character" w:customStyle="1" w:styleId="WW8Num85z0">
    <w:name w:val="WW8Num85z0"/>
    <w:rsid w:val="00546D8B"/>
    <w:rPr>
      <w:rFonts w:ascii="Wingdings" w:hAnsi="Wingdings" w:cs="Wingdings"/>
    </w:rPr>
  </w:style>
  <w:style w:type="character" w:customStyle="1" w:styleId="WW8Num86z0">
    <w:name w:val="WW8Num86z0"/>
    <w:rsid w:val="00546D8B"/>
    <w:rPr>
      <w:rFonts w:ascii="Wingdings" w:hAnsi="Wingdings" w:cs="Wingdings"/>
    </w:rPr>
  </w:style>
  <w:style w:type="character" w:customStyle="1" w:styleId="WW8Num87z0">
    <w:name w:val="WW8Num87z0"/>
    <w:rsid w:val="00546D8B"/>
    <w:rPr>
      <w:rFonts w:ascii="Symbol" w:hAnsi="Symbol" w:cs="Symbol"/>
    </w:rPr>
  </w:style>
  <w:style w:type="character" w:customStyle="1" w:styleId="WW8Num88z0">
    <w:name w:val="WW8Num88z0"/>
    <w:rsid w:val="00546D8B"/>
    <w:rPr>
      <w:b/>
    </w:rPr>
  </w:style>
  <w:style w:type="character" w:customStyle="1" w:styleId="WW8Num89z0">
    <w:name w:val="WW8Num89z0"/>
    <w:rsid w:val="00546D8B"/>
    <w:rPr>
      <w:rFonts w:ascii="Symbol" w:hAnsi="Symbol" w:cs="Symbol"/>
    </w:rPr>
  </w:style>
  <w:style w:type="character" w:customStyle="1" w:styleId="WW8Num90z0">
    <w:name w:val="WW8Num90z0"/>
    <w:rsid w:val="00546D8B"/>
    <w:rPr>
      <w:b/>
    </w:rPr>
  </w:style>
  <w:style w:type="character" w:customStyle="1" w:styleId="WW8Num91z0">
    <w:name w:val="WW8Num91z0"/>
    <w:rsid w:val="00546D8B"/>
    <w:rPr>
      <w:rFonts w:ascii="Symbol" w:hAnsi="Symbol" w:cs="Symbol"/>
    </w:rPr>
  </w:style>
  <w:style w:type="character" w:customStyle="1" w:styleId="WW8Num91z1">
    <w:name w:val="WW8Num91z1"/>
    <w:rsid w:val="00546D8B"/>
    <w:rPr>
      <w:rFonts w:ascii="Courier New" w:hAnsi="Courier New" w:cs="Courier New"/>
    </w:rPr>
  </w:style>
  <w:style w:type="character" w:customStyle="1" w:styleId="WW8Num91z2">
    <w:name w:val="WW8Num91z2"/>
    <w:rsid w:val="00546D8B"/>
    <w:rPr>
      <w:rFonts w:ascii="Wingdings" w:hAnsi="Wingdings" w:cs="Wingdings"/>
    </w:rPr>
  </w:style>
  <w:style w:type="character" w:customStyle="1" w:styleId="WW8Num91z4">
    <w:name w:val="WW8Num91z4"/>
    <w:rsid w:val="00546D8B"/>
    <w:rPr>
      <w:rFonts w:ascii="Courier New" w:hAnsi="Courier New" w:cs="Courier New"/>
    </w:rPr>
  </w:style>
  <w:style w:type="character" w:customStyle="1" w:styleId="WW8Num92z0">
    <w:name w:val="WW8Num92z0"/>
    <w:rsid w:val="00546D8B"/>
    <w:rPr>
      <w:rFonts w:ascii="Symbol" w:hAnsi="Symbol" w:cs="Symbol"/>
    </w:rPr>
  </w:style>
  <w:style w:type="character" w:customStyle="1" w:styleId="WW8Num92z1">
    <w:name w:val="WW8Num92z1"/>
    <w:rsid w:val="00546D8B"/>
    <w:rPr>
      <w:rFonts w:ascii="Courier New" w:hAnsi="Courier New" w:cs="Courier New"/>
    </w:rPr>
  </w:style>
  <w:style w:type="character" w:customStyle="1" w:styleId="WW8Num92z2">
    <w:name w:val="WW8Num92z2"/>
    <w:rsid w:val="00546D8B"/>
    <w:rPr>
      <w:rFonts w:ascii="Wingdings" w:hAnsi="Wingdings" w:cs="Wingdings"/>
    </w:rPr>
  </w:style>
  <w:style w:type="character" w:customStyle="1" w:styleId="WW8Num93z0">
    <w:name w:val="WW8Num93z0"/>
    <w:rsid w:val="00546D8B"/>
    <w:rPr>
      <w:rFonts w:ascii="Symbol" w:hAnsi="Symbol" w:cs="Symbol"/>
    </w:rPr>
  </w:style>
  <w:style w:type="character" w:customStyle="1" w:styleId="WW8Num93z1">
    <w:name w:val="WW8Num93z1"/>
    <w:rsid w:val="00546D8B"/>
    <w:rPr>
      <w:rFonts w:ascii="Courier New" w:hAnsi="Courier New" w:cs="Courier New"/>
    </w:rPr>
  </w:style>
  <w:style w:type="character" w:customStyle="1" w:styleId="WW8Num93z2">
    <w:name w:val="WW8Num93z2"/>
    <w:rsid w:val="00546D8B"/>
    <w:rPr>
      <w:rFonts w:ascii="Wingdings" w:hAnsi="Wingdings" w:cs="Wingdings"/>
    </w:rPr>
  </w:style>
  <w:style w:type="character" w:customStyle="1" w:styleId="WW8Num94z0">
    <w:name w:val="WW8Num94z0"/>
    <w:rsid w:val="00546D8B"/>
    <w:rPr>
      <w:rFonts w:ascii="Symbol" w:hAnsi="Symbol" w:cs="Symbol"/>
    </w:rPr>
  </w:style>
  <w:style w:type="character" w:customStyle="1" w:styleId="WW8Num94z1">
    <w:name w:val="WW8Num94z1"/>
    <w:rsid w:val="00546D8B"/>
    <w:rPr>
      <w:rFonts w:ascii="Courier New" w:hAnsi="Courier New" w:cs="Courier New"/>
    </w:rPr>
  </w:style>
  <w:style w:type="character" w:customStyle="1" w:styleId="WW8Num94z2">
    <w:name w:val="WW8Num94z2"/>
    <w:rsid w:val="00546D8B"/>
    <w:rPr>
      <w:rFonts w:ascii="Wingdings" w:hAnsi="Wingdings" w:cs="Wingdings"/>
    </w:rPr>
  </w:style>
  <w:style w:type="character" w:customStyle="1" w:styleId="WW8Num95z0">
    <w:name w:val="WW8Num95z0"/>
    <w:rsid w:val="00546D8B"/>
    <w:rPr>
      <w:rFonts w:ascii="Symbol" w:hAnsi="Symbol" w:cs="Symbol"/>
    </w:rPr>
  </w:style>
  <w:style w:type="character" w:customStyle="1" w:styleId="WW8Num95z1">
    <w:name w:val="WW8Num95z1"/>
    <w:rsid w:val="00546D8B"/>
    <w:rPr>
      <w:rFonts w:ascii="Courier New" w:hAnsi="Courier New" w:cs="Courier New"/>
    </w:rPr>
  </w:style>
  <w:style w:type="character" w:customStyle="1" w:styleId="WW8Num95z2">
    <w:name w:val="WW8Num95z2"/>
    <w:rsid w:val="00546D8B"/>
    <w:rPr>
      <w:rFonts w:ascii="Wingdings" w:hAnsi="Wingdings" w:cs="Wingdings"/>
    </w:rPr>
  </w:style>
  <w:style w:type="character" w:customStyle="1" w:styleId="WW8Num96z0">
    <w:name w:val="WW8Num96z0"/>
    <w:rsid w:val="00546D8B"/>
    <w:rPr>
      <w:rFonts w:ascii="Wingdings" w:hAnsi="Wingdings" w:cs="Wingdings"/>
    </w:rPr>
  </w:style>
  <w:style w:type="character" w:customStyle="1" w:styleId="WW8Num96z1">
    <w:name w:val="WW8Num96z1"/>
    <w:rsid w:val="00546D8B"/>
    <w:rPr>
      <w:rFonts w:ascii="Courier New" w:hAnsi="Courier New" w:cs="Courier New"/>
    </w:rPr>
  </w:style>
  <w:style w:type="character" w:customStyle="1" w:styleId="WW8Num96z3">
    <w:name w:val="WW8Num96z3"/>
    <w:rsid w:val="00546D8B"/>
    <w:rPr>
      <w:rFonts w:ascii="Symbol" w:hAnsi="Symbol" w:cs="Symbol"/>
    </w:rPr>
  </w:style>
  <w:style w:type="character" w:customStyle="1" w:styleId="WW8Num99z0">
    <w:name w:val="WW8Num99z0"/>
    <w:rsid w:val="00546D8B"/>
    <w:rPr>
      <w:rFonts w:ascii="Times New Roman" w:hAnsi="Times New Roman" w:cs="Times New Roman"/>
    </w:rPr>
  </w:style>
  <w:style w:type="character" w:customStyle="1" w:styleId="WW8Num99z1">
    <w:name w:val="WW8Num99z1"/>
    <w:rsid w:val="00546D8B"/>
    <w:rPr>
      <w:rFonts w:ascii="Courier New" w:hAnsi="Courier New" w:cs="Courier New"/>
    </w:rPr>
  </w:style>
  <w:style w:type="character" w:customStyle="1" w:styleId="WW8Num99z2">
    <w:name w:val="WW8Num99z2"/>
    <w:rsid w:val="00546D8B"/>
    <w:rPr>
      <w:rFonts w:ascii="Wingdings" w:hAnsi="Wingdings" w:cs="Wingdings"/>
    </w:rPr>
  </w:style>
  <w:style w:type="character" w:customStyle="1" w:styleId="WW8Num99z3">
    <w:name w:val="WW8Num99z3"/>
    <w:rsid w:val="00546D8B"/>
    <w:rPr>
      <w:rFonts w:ascii="Symbol" w:hAnsi="Symbol" w:cs="Symbol"/>
    </w:rPr>
  </w:style>
  <w:style w:type="character" w:customStyle="1" w:styleId="WW8Num100z0">
    <w:name w:val="WW8Num100z0"/>
    <w:rsid w:val="00546D8B"/>
    <w:rPr>
      <w:rFonts w:ascii="Symbol" w:hAnsi="Symbol" w:cs="Symbol"/>
    </w:rPr>
  </w:style>
  <w:style w:type="character" w:customStyle="1" w:styleId="WW8Num100z1">
    <w:name w:val="WW8Num100z1"/>
    <w:rsid w:val="00546D8B"/>
    <w:rPr>
      <w:rFonts w:ascii="Courier New" w:hAnsi="Courier New" w:cs="Courier New"/>
    </w:rPr>
  </w:style>
  <w:style w:type="character" w:customStyle="1" w:styleId="WW8Num100z2">
    <w:name w:val="WW8Num100z2"/>
    <w:rsid w:val="00546D8B"/>
    <w:rPr>
      <w:rFonts w:ascii="Wingdings" w:hAnsi="Wingdings" w:cs="Wingdings"/>
    </w:rPr>
  </w:style>
  <w:style w:type="character" w:customStyle="1" w:styleId="WW8Num101z0">
    <w:name w:val="WW8Num101z0"/>
    <w:rsid w:val="00546D8B"/>
    <w:rPr>
      <w:rFonts w:ascii="Symbol" w:hAnsi="Symbol" w:cs="Symbol"/>
    </w:rPr>
  </w:style>
  <w:style w:type="character" w:customStyle="1" w:styleId="WW8Num101z1">
    <w:name w:val="WW8Num101z1"/>
    <w:rsid w:val="00546D8B"/>
    <w:rPr>
      <w:rFonts w:ascii="Courier New" w:hAnsi="Courier New" w:cs="Courier New"/>
    </w:rPr>
  </w:style>
  <w:style w:type="character" w:customStyle="1" w:styleId="WW8Num101z2">
    <w:name w:val="WW8Num101z2"/>
    <w:rsid w:val="00546D8B"/>
    <w:rPr>
      <w:rFonts w:ascii="Wingdings" w:hAnsi="Wingdings" w:cs="Wingdings"/>
    </w:rPr>
  </w:style>
  <w:style w:type="character" w:customStyle="1" w:styleId="WW8Num102z0">
    <w:name w:val="WW8Num102z0"/>
    <w:rsid w:val="00546D8B"/>
    <w:rPr>
      <w:rFonts w:ascii="Wingdings" w:hAnsi="Wingdings" w:cs="Wingdings"/>
    </w:rPr>
  </w:style>
  <w:style w:type="character" w:customStyle="1" w:styleId="WW8Num102z1">
    <w:name w:val="WW8Num102z1"/>
    <w:rsid w:val="00546D8B"/>
    <w:rPr>
      <w:rFonts w:ascii="Courier New" w:hAnsi="Courier New" w:cs="Courier New"/>
    </w:rPr>
  </w:style>
  <w:style w:type="character" w:customStyle="1" w:styleId="WW8Num102z3">
    <w:name w:val="WW8Num102z3"/>
    <w:rsid w:val="00546D8B"/>
    <w:rPr>
      <w:rFonts w:ascii="Symbol" w:hAnsi="Symbol" w:cs="Symbol"/>
    </w:rPr>
  </w:style>
  <w:style w:type="character" w:customStyle="1" w:styleId="WW8Num103z0">
    <w:name w:val="WW8Num103z0"/>
    <w:rsid w:val="00546D8B"/>
    <w:rPr>
      <w:rFonts w:ascii="Calibri" w:eastAsia="Calibri" w:hAnsi="Calibri" w:cs="Times New Roman"/>
    </w:rPr>
  </w:style>
  <w:style w:type="character" w:customStyle="1" w:styleId="WW8Num103z1">
    <w:name w:val="WW8Num103z1"/>
    <w:rsid w:val="00546D8B"/>
    <w:rPr>
      <w:rFonts w:ascii="Courier New" w:hAnsi="Courier New" w:cs="Courier New"/>
    </w:rPr>
  </w:style>
  <w:style w:type="character" w:customStyle="1" w:styleId="WW8Num103z2">
    <w:name w:val="WW8Num103z2"/>
    <w:rsid w:val="00546D8B"/>
    <w:rPr>
      <w:rFonts w:ascii="Wingdings" w:hAnsi="Wingdings" w:cs="Wingdings"/>
    </w:rPr>
  </w:style>
  <w:style w:type="character" w:customStyle="1" w:styleId="WW8Num103z3">
    <w:name w:val="WW8Num103z3"/>
    <w:rsid w:val="00546D8B"/>
    <w:rPr>
      <w:rFonts w:ascii="Symbol" w:hAnsi="Symbol" w:cs="Symbol"/>
    </w:rPr>
  </w:style>
  <w:style w:type="character" w:customStyle="1" w:styleId="WW8Num104z0">
    <w:name w:val="WW8Num104z0"/>
    <w:rsid w:val="00546D8B"/>
    <w:rPr>
      <w:rFonts w:ascii="Symbol" w:eastAsia="Lucida Sans Unicode" w:hAnsi="Symbol" w:cs="Times New Roman"/>
    </w:rPr>
  </w:style>
  <w:style w:type="character" w:customStyle="1" w:styleId="WW8Num104z1">
    <w:name w:val="WW8Num104z1"/>
    <w:rsid w:val="00546D8B"/>
    <w:rPr>
      <w:rFonts w:ascii="Courier New" w:hAnsi="Courier New" w:cs="Courier New"/>
    </w:rPr>
  </w:style>
  <w:style w:type="character" w:customStyle="1" w:styleId="WW8Num104z2">
    <w:name w:val="WW8Num104z2"/>
    <w:rsid w:val="00546D8B"/>
    <w:rPr>
      <w:rFonts w:ascii="Wingdings" w:hAnsi="Wingdings" w:cs="Wingdings"/>
    </w:rPr>
  </w:style>
  <w:style w:type="character" w:customStyle="1" w:styleId="WW8Num104z3">
    <w:name w:val="WW8Num104z3"/>
    <w:rsid w:val="00546D8B"/>
    <w:rPr>
      <w:rFonts w:ascii="Symbol" w:hAnsi="Symbol" w:cs="Symbol"/>
    </w:rPr>
  </w:style>
  <w:style w:type="character" w:customStyle="1" w:styleId="WW8Num105z0">
    <w:name w:val="WW8Num105z0"/>
    <w:rsid w:val="00546D8B"/>
    <w:rPr>
      <w:rFonts w:ascii="Symbol" w:hAnsi="Symbol" w:cs="Symbol"/>
    </w:rPr>
  </w:style>
  <w:style w:type="character" w:customStyle="1" w:styleId="WW8Num105z1">
    <w:name w:val="WW8Num105z1"/>
    <w:rsid w:val="00546D8B"/>
    <w:rPr>
      <w:rFonts w:ascii="Courier New" w:hAnsi="Courier New" w:cs="Courier New"/>
    </w:rPr>
  </w:style>
  <w:style w:type="character" w:customStyle="1" w:styleId="WW8Num105z2">
    <w:name w:val="WW8Num105z2"/>
    <w:rsid w:val="00546D8B"/>
    <w:rPr>
      <w:rFonts w:ascii="Wingdings" w:hAnsi="Wingdings" w:cs="Wingdings"/>
    </w:rPr>
  </w:style>
  <w:style w:type="character" w:customStyle="1" w:styleId="WW8Num106z0">
    <w:name w:val="WW8Num106z0"/>
    <w:rsid w:val="00546D8B"/>
    <w:rPr>
      <w:rFonts w:ascii="Wingdings" w:hAnsi="Wingdings" w:cs="Wingdings"/>
    </w:rPr>
  </w:style>
  <w:style w:type="character" w:customStyle="1" w:styleId="WW8Num106z1">
    <w:name w:val="WW8Num106z1"/>
    <w:rsid w:val="00546D8B"/>
    <w:rPr>
      <w:rFonts w:ascii="Courier New" w:hAnsi="Courier New" w:cs="Courier New"/>
    </w:rPr>
  </w:style>
  <w:style w:type="character" w:customStyle="1" w:styleId="WW8Num106z3">
    <w:name w:val="WW8Num106z3"/>
    <w:rsid w:val="00546D8B"/>
    <w:rPr>
      <w:rFonts w:ascii="Symbol" w:hAnsi="Symbol" w:cs="Symbol"/>
    </w:rPr>
  </w:style>
  <w:style w:type="character" w:customStyle="1" w:styleId="WW8Num107z0">
    <w:name w:val="WW8Num107z0"/>
    <w:rsid w:val="00546D8B"/>
    <w:rPr>
      <w:rFonts w:ascii="Symbol" w:hAnsi="Symbol" w:cs="Symbol"/>
    </w:rPr>
  </w:style>
  <w:style w:type="character" w:customStyle="1" w:styleId="WW8Num107z1">
    <w:name w:val="WW8Num107z1"/>
    <w:rsid w:val="00546D8B"/>
    <w:rPr>
      <w:rFonts w:ascii="Courier New" w:hAnsi="Courier New" w:cs="Courier New"/>
    </w:rPr>
  </w:style>
  <w:style w:type="character" w:customStyle="1" w:styleId="WW8Num107z2">
    <w:name w:val="WW8Num107z2"/>
    <w:rsid w:val="00546D8B"/>
    <w:rPr>
      <w:rFonts w:ascii="Wingdings" w:hAnsi="Wingdings" w:cs="Wingdings"/>
    </w:rPr>
  </w:style>
  <w:style w:type="character" w:customStyle="1" w:styleId="WW8Num109z0">
    <w:name w:val="WW8Num109z0"/>
    <w:rsid w:val="00546D8B"/>
    <w:rPr>
      <w:rFonts w:ascii="Symbol" w:hAnsi="Symbol" w:cs="Symbol"/>
    </w:rPr>
  </w:style>
  <w:style w:type="character" w:customStyle="1" w:styleId="WW8Num109z1">
    <w:name w:val="WW8Num109z1"/>
    <w:rsid w:val="00546D8B"/>
    <w:rPr>
      <w:rFonts w:ascii="Courier New" w:hAnsi="Courier New" w:cs="Courier New"/>
    </w:rPr>
  </w:style>
  <w:style w:type="character" w:customStyle="1" w:styleId="WW8Num109z2">
    <w:name w:val="WW8Num109z2"/>
    <w:rsid w:val="00546D8B"/>
    <w:rPr>
      <w:rFonts w:ascii="Wingdings" w:hAnsi="Wingdings" w:cs="Wingdings"/>
    </w:rPr>
  </w:style>
  <w:style w:type="character" w:customStyle="1" w:styleId="WW8Num110z0">
    <w:name w:val="WW8Num110z0"/>
    <w:rsid w:val="00546D8B"/>
    <w:rPr>
      <w:rFonts w:ascii="Symbol" w:hAnsi="Symbol" w:cs="Symbol"/>
    </w:rPr>
  </w:style>
  <w:style w:type="character" w:customStyle="1" w:styleId="WW8Num110z1">
    <w:name w:val="WW8Num110z1"/>
    <w:rsid w:val="00546D8B"/>
    <w:rPr>
      <w:rFonts w:ascii="Courier New" w:hAnsi="Courier New" w:cs="Courier New"/>
    </w:rPr>
  </w:style>
  <w:style w:type="character" w:customStyle="1" w:styleId="WW8Num110z2">
    <w:name w:val="WW8Num110z2"/>
    <w:rsid w:val="00546D8B"/>
    <w:rPr>
      <w:rFonts w:ascii="Wingdings" w:hAnsi="Wingdings" w:cs="Wingdings"/>
    </w:rPr>
  </w:style>
  <w:style w:type="character" w:customStyle="1" w:styleId="WW8Num111z0">
    <w:name w:val="WW8Num111z0"/>
    <w:rsid w:val="00546D8B"/>
    <w:rPr>
      <w:rFonts w:ascii="Wingdings" w:hAnsi="Wingdings" w:cs="Wingdings"/>
    </w:rPr>
  </w:style>
  <w:style w:type="character" w:customStyle="1" w:styleId="WW8Num112z0">
    <w:name w:val="WW8Num112z0"/>
    <w:rsid w:val="00546D8B"/>
    <w:rPr>
      <w:rFonts w:ascii="Symbol" w:hAnsi="Symbol" w:cs="Symbol"/>
    </w:rPr>
  </w:style>
  <w:style w:type="character" w:customStyle="1" w:styleId="WW8Num112z1">
    <w:name w:val="WW8Num112z1"/>
    <w:rsid w:val="00546D8B"/>
    <w:rPr>
      <w:rFonts w:ascii="Courier New" w:hAnsi="Courier New" w:cs="Courier New"/>
    </w:rPr>
  </w:style>
  <w:style w:type="character" w:customStyle="1" w:styleId="WW8Num112z2">
    <w:name w:val="WW8Num112z2"/>
    <w:rsid w:val="00546D8B"/>
    <w:rPr>
      <w:rFonts w:ascii="Wingdings" w:hAnsi="Wingdings" w:cs="Wingdings"/>
    </w:rPr>
  </w:style>
  <w:style w:type="character" w:customStyle="1" w:styleId="WW8Num113z0">
    <w:name w:val="WW8Num113z0"/>
    <w:rsid w:val="00546D8B"/>
    <w:rPr>
      <w:rFonts w:ascii="Symbol" w:hAnsi="Symbol" w:cs="Symbol"/>
    </w:rPr>
  </w:style>
  <w:style w:type="character" w:customStyle="1" w:styleId="WW8Num113z1">
    <w:name w:val="WW8Num113z1"/>
    <w:rsid w:val="00546D8B"/>
    <w:rPr>
      <w:rFonts w:ascii="Courier New" w:hAnsi="Courier New" w:cs="Courier New"/>
    </w:rPr>
  </w:style>
  <w:style w:type="character" w:customStyle="1" w:styleId="WW8Num113z2">
    <w:name w:val="WW8Num113z2"/>
    <w:rsid w:val="00546D8B"/>
    <w:rPr>
      <w:rFonts w:ascii="Wingdings" w:hAnsi="Wingdings" w:cs="Wingdings"/>
    </w:rPr>
  </w:style>
  <w:style w:type="character" w:customStyle="1" w:styleId="WW8Num114z0">
    <w:name w:val="WW8Num114z0"/>
    <w:rsid w:val="00546D8B"/>
    <w:rPr>
      <w:rFonts w:ascii="Symbol" w:hAnsi="Symbol" w:cs="Symbol"/>
    </w:rPr>
  </w:style>
  <w:style w:type="character" w:customStyle="1" w:styleId="WW8Num114z1">
    <w:name w:val="WW8Num114z1"/>
    <w:rsid w:val="00546D8B"/>
    <w:rPr>
      <w:rFonts w:ascii="Courier New" w:hAnsi="Courier New" w:cs="Courier New"/>
    </w:rPr>
  </w:style>
  <w:style w:type="character" w:customStyle="1" w:styleId="WW8Num114z2">
    <w:name w:val="WW8Num114z2"/>
    <w:rsid w:val="00546D8B"/>
    <w:rPr>
      <w:rFonts w:ascii="Wingdings" w:hAnsi="Wingdings" w:cs="Wingdings"/>
    </w:rPr>
  </w:style>
  <w:style w:type="character" w:customStyle="1" w:styleId="WW8Num115z0">
    <w:name w:val="WW8Num115z0"/>
    <w:rsid w:val="00546D8B"/>
    <w:rPr>
      <w:rFonts w:ascii="Symbol" w:hAnsi="Symbol" w:cs="Symbol"/>
    </w:rPr>
  </w:style>
  <w:style w:type="character" w:customStyle="1" w:styleId="WW8Num115z1">
    <w:name w:val="WW8Num115z1"/>
    <w:rsid w:val="00546D8B"/>
    <w:rPr>
      <w:rFonts w:ascii="Courier New" w:hAnsi="Courier New" w:cs="Courier New"/>
    </w:rPr>
  </w:style>
  <w:style w:type="character" w:customStyle="1" w:styleId="WW8Num115z2">
    <w:name w:val="WW8Num115z2"/>
    <w:rsid w:val="00546D8B"/>
    <w:rPr>
      <w:rFonts w:ascii="Wingdings" w:hAnsi="Wingdings" w:cs="Wingdings"/>
    </w:rPr>
  </w:style>
  <w:style w:type="character" w:customStyle="1" w:styleId="Fuentedeprrafopredeter2">
    <w:name w:val="Fuente de párrafo predeter.2"/>
    <w:rsid w:val="00546D8B"/>
  </w:style>
  <w:style w:type="character" w:customStyle="1" w:styleId="WW8Num1z0">
    <w:name w:val="WW8Num1z0"/>
    <w:rsid w:val="00546D8B"/>
    <w:rPr>
      <w:rFonts w:ascii="Symbol" w:hAnsi="Symbol" w:cs="Symbol"/>
    </w:rPr>
  </w:style>
  <w:style w:type="character" w:customStyle="1" w:styleId="WW8Num2z2">
    <w:name w:val="WW8Num2z2"/>
    <w:rsid w:val="00546D8B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3z1">
    <w:name w:val="WW8Num3z1"/>
    <w:rsid w:val="00546D8B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3z2">
    <w:name w:val="WW8Num3z2"/>
    <w:rsid w:val="00546D8B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5z1">
    <w:name w:val="WW8Num5z1"/>
    <w:rsid w:val="00546D8B"/>
    <w:rPr>
      <w:rFonts w:ascii="Courier New" w:hAnsi="Courier New" w:cs="Courier New"/>
    </w:rPr>
  </w:style>
  <w:style w:type="character" w:customStyle="1" w:styleId="WW8Num5z2">
    <w:name w:val="WW8Num5z2"/>
    <w:rsid w:val="00546D8B"/>
    <w:rPr>
      <w:rFonts w:ascii="Wingdings" w:hAnsi="Wingdings" w:cs="Wingdings"/>
    </w:rPr>
  </w:style>
  <w:style w:type="character" w:customStyle="1" w:styleId="WW8Num5z3">
    <w:name w:val="WW8Num5z3"/>
    <w:rsid w:val="00546D8B"/>
    <w:rPr>
      <w:rFonts w:ascii="Symbol" w:hAnsi="Symbol" w:cs="Symbol"/>
    </w:rPr>
  </w:style>
  <w:style w:type="character" w:customStyle="1" w:styleId="WW8Num6z1">
    <w:name w:val="WW8Num6z1"/>
    <w:rsid w:val="00546D8B"/>
    <w:rPr>
      <w:rFonts w:ascii="Courier New" w:hAnsi="Courier New" w:cs="Courier New"/>
    </w:rPr>
  </w:style>
  <w:style w:type="character" w:customStyle="1" w:styleId="WW8Num6z2">
    <w:name w:val="WW8Num6z2"/>
    <w:rsid w:val="00546D8B"/>
    <w:rPr>
      <w:rFonts w:ascii="Wingdings" w:hAnsi="Wingdings" w:cs="Wingdings"/>
    </w:rPr>
  </w:style>
  <w:style w:type="character" w:customStyle="1" w:styleId="WW8Num6z3">
    <w:name w:val="WW8Num6z3"/>
    <w:rsid w:val="00546D8B"/>
    <w:rPr>
      <w:rFonts w:ascii="Symbol" w:hAnsi="Symbol" w:cs="Symbol"/>
    </w:rPr>
  </w:style>
  <w:style w:type="character" w:customStyle="1" w:styleId="WW8Num7z1">
    <w:name w:val="WW8Num7z1"/>
    <w:rsid w:val="00546D8B"/>
    <w:rPr>
      <w:rFonts w:ascii="Symbol" w:hAnsi="Symbol" w:cs="Symbol"/>
    </w:rPr>
  </w:style>
  <w:style w:type="character" w:customStyle="1" w:styleId="WW8Num9z1">
    <w:name w:val="WW8Num9z1"/>
    <w:rsid w:val="00546D8B"/>
    <w:rPr>
      <w:rFonts w:ascii="Courier New" w:hAnsi="Courier New" w:cs="Courier New"/>
    </w:rPr>
  </w:style>
  <w:style w:type="character" w:customStyle="1" w:styleId="WW8Num9z2">
    <w:name w:val="WW8Num9z2"/>
    <w:rsid w:val="00546D8B"/>
    <w:rPr>
      <w:rFonts w:ascii="Wingdings" w:hAnsi="Wingdings" w:cs="Wingdings"/>
    </w:rPr>
  </w:style>
  <w:style w:type="character" w:customStyle="1" w:styleId="WW8Num9z3">
    <w:name w:val="WW8Num9z3"/>
    <w:rsid w:val="00546D8B"/>
    <w:rPr>
      <w:rFonts w:ascii="Symbol" w:hAnsi="Symbol" w:cs="Symbol"/>
    </w:rPr>
  </w:style>
  <w:style w:type="character" w:customStyle="1" w:styleId="WW8Num10z1">
    <w:name w:val="WW8Num10z1"/>
    <w:rsid w:val="00546D8B"/>
    <w:rPr>
      <w:rFonts w:ascii="Courier New" w:hAnsi="Courier New" w:cs="Courier New"/>
    </w:rPr>
  </w:style>
  <w:style w:type="character" w:customStyle="1" w:styleId="WW8Num10z3">
    <w:name w:val="WW8Num10z3"/>
    <w:rsid w:val="00546D8B"/>
    <w:rPr>
      <w:rFonts w:ascii="Symbol" w:hAnsi="Symbol" w:cs="Symbol"/>
    </w:rPr>
  </w:style>
  <w:style w:type="character" w:customStyle="1" w:styleId="WW8Num11z1">
    <w:name w:val="WW8Num11z1"/>
    <w:rsid w:val="00546D8B"/>
    <w:rPr>
      <w:rFonts w:ascii="Courier New" w:hAnsi="Courier New" w:cs="Courier New"/>
    </w:rPr>
  </w:style>
  <w:style w:type="character" w:customStyle="1" w:styleId="WW8Num11z2">
    <w:name w:val="WW8Num11z2"/>
    <w:rsid w:val="00546D8B"/>
    <w:rPr>
      <w:rFonts w:ascii="Wingdings" w:hAnsi="Wingdings" w:cs="Wingdings"/>
    </w:rPr>
  </w:style>
  <w:style w:type="character" w:customStyle="1" w:styleId="WW8Num11z3">
    <w:name w:val="WW8Num11z3"/>
    <w:rsid w:val="00546D8B"/>
    <w:rPr>
      <w:rFonts w:ascii="Symbol" w:hAnsi="Symbol" w:cs="Symbol"/>
    </w:rPr>
  </w:style>
  <w:style w:type="character" w:customStyle="1" w:styleId="WW8Num12z1">
    <w:name w:val="WW8Num12z1"/>
    <w:rsid w:val="00546D8B"/>
    <w:rPr>
      <w:rFonts w:ascii="Courier New" w:hAnsi="Courier New" w:cs="Courier New"/>
    </w:rPr>
  </w:style>
  <w:style w:type="character" w:customStyle="1" w:styleId="WW8Num12z2">
    <w:name w:val="WW8Num12z2"/>
    <w:rsid w:val="00546D8B"/>
    <w:rPr>
      <w:rFonts w:ascii="Wingdings" w:hAnsi="Wingdings" w:cs="Wingdings"/>
    </w:rPr>
  </w:style>
  <w:style w:type="character" w:customStyle="1" w:styleId="WW8Num16z1">
    <w:name w:val="WW8Num16z1"/>
    <w:rsid w:val="00546D8B"/>
    <w:rPr>
      <w:rFonts w:ascii="Courier New" w:hAnsi="Courier New" w:cs="Courier New"/>
    </w:rPr>
  </w:style>
  <w:style w:type="character" w:customStyle="1" w:styleId="WW8Num16z3">
    <w:name w:val="WW8Num16z3"/>
    <w:rsid w:val="00546D8B"/>
    <w:rPr>
      <w:rFonts w:ascii="Symbol" w:hAnsi="Symbol" w:cs="Symbol"/>
    </w:rPr>
  </w:style>
  <w:style w:type="character" w:customStyle="1" w:styleId="WW8Num17z0">
    <w:name w:val="WW8Num17z0"/>
    <w:rsid w:val="00546D8B"/>
    <w:rPr>
      <w:rFonts w:ascii="Symbol" w:hAnsi="Symbol" w:cs="Symbol"/>
    </w:rPr>
  </w:style>
  <w:style w:type="character" w:customStyle="1" w:styleId="WW8Num17z1">
    <w:name w:val="WW8Num17z1"/>
    <w:rsid w:val="00546D8B"/>
    <w:rPr>
      <w:rFonts w:ascii="Courier New" w:hAnsi="Courier New" w:cs="Courier New"/>
    </w:rPr>
  </w:style>
  <w:style w:type="character" w:customStyle="1" w:styleId="WW8Num17z2">
    <w:name w:val="WW8Num17z2"/>
    <w:rsid w:val="00546D8B"/>
    <w:rPr>
      <w:rFonts w:ascii="Wingdings" w:hAnsi="Wingdings" w:cs="Wingdings"/>
    </w:rPr>
  </w:style>
  <w:style w:type="character" w:customStyle="1" w:styleId="WW8Num19z1">
    <w:name w:val="WW8Num19z1"/>
    <w:rsid w:val="00546D8B"/>
    <w:rPr>
      <w:rFonts w:ascii="Courier New" w:hAnsi="Courier New" w:cs="Courier New"/>
    </w:rPr>
  </w:style>
  <w:style w:type="character" w:customStyle="1" w:styleId="WW8Num19z2">
    <w:name w:val="WW8Num19z2"/>
    <w:rsid w:val="00546D8B"/>
    <w:rPr>
      <w:rFonts w:ascii="Wingdings" w:hAnsi="Wingdings" w:cs="Wingdings"/>
    </w:rPr>
  </w:style>
  <w:style w:type="character" w:customStyle="1" w:styleId="WW8Num19z3">
    <w:name w:val="WW8Num19z3"/>
    <w:rsid w:val="00546D8B"/>
    <w:rPr>
      <w:rFonts w:ascii="Symbol" w:hAnsi="Symbol" w:cs="Symbol"/>
    </w:rPr>
  </w:style>
  <w:style w:type="character" w:customStyle="1" w:styleId="WW8Num20z1">
    <w:name w:val="WW8Num20z1"/>
    <w:rsid w:val="00546D8B"/>
    <w:rPr>
      <w:rFonts w:ascii="Courier New" w:hAnsi="Courier New" w:cs="Courier New"/>
    </w:rPr>
  </w:style>
  <w:style w:type="character" w:customStyle="1" w:styleId="WW8Num20z2">
    <w:name w:val="WW8Num20z2"/>
    <w:rsid w:val="00546D8B"/>
    <w:rPr>
      <w:rFonts w:ascii="Wingdings" w:hAnsi="Wingdings" w:cs="Wingdings"/>
    </w:rPr>
  </w:style>
  <w:style w:type="character" w:customStyle="1" w:styleId="WW8Num20z3">
    <w:name w:val="WW8Num20z3"/>
    <w:rsid w:val="00546D8B"/>
    <w:rPr>
      <w:rFonts w:ascii="Symbol" w:hAnsi="Symbol" w:cs="Symbol"/>
    </w:rPr>
  </w:style>
  <w:style w:type="character" w:customStyle="1" w:styleId="WW8Num21z1">
    <w:name w:val="WW8Num21z1"/>
    <w:rsid w:val="00546D8B"/>
    <w:rPr>
      <w:rFonts w:ascii="Courier New" w:hAnsi="Courier New" w:cs="Courier New"/>
    </w:rPr>
  </w:style>
  <w:style w:type="character" w:customStyle="1" w:styleId="WW8Num21z2">
    <w:name w:val="WW8Num21z2"/>
    <w:rsid w:val="00546D8B"/>
    <w:rPr>
      <w:rFonts w:ascii="Wingdings" w:hAnsi="Wingdings" w:cs="Wingdings"/>
    </w:rPr>
  </w:style>
  <w:style w:type="character" w:customStyle="1" w:styleId="WW8Num22z1">
    <w:name w:val="WW8Num22z1"/>
    <w:rsid w:val="00546D8B"/>
    <w:rPr>
      <w:rFonts w:ascii="Courier New" w:hAnsi="Courier New" w:cs="Courier New"/>
    </w:rPr>
  </w:style>
  <w:style w:type="character" w:customStyle="1" w:styleId="WW8Num22z2">
    <w:name w:val="WW8Num22z2"/>
    <w:rsid w:val="00546D8B"/>
    <w:rPr>
      <w:rFonts w:ascii="Wingdings" w:hAnsi="Wingdings" w:cs="Wingdings"/>
    </w:rPr>
  </w:style>
  <w:style w:type="character" w:customStyle="1" w:styleId="WW8Num23z1">
    <w:name w:val="WW8Num23z1"/>
    <w:rsid w:val="00546D8B"/>
    <w:rPr>
      <w:rFonts w:ascii="Courier New" w:hAnsi="Courier New" w:cs="Courier New"/>
    </w:rPr>
  </w:style>
  <w:style w:type="character" w:customStyle="1" w:styleId="WW8Num23z2">
    <w:name w:val="WW8Num23z2"/>
    <w:rsid w:val="00546D8B"/>
    <w:rPr>
      <w:rFonts w:ascii="Wingdings" w:hAnsi="Wingdings" w:cs="Wingdings"/>
    </w:rPr>
  </w:style>
  <w:style w:type="character" w:customStyle="1" w:styleId="WW8Num23z3">
    <w:name w:val="WW8Num23z3"/>
    <w:rsid w:val="00546D8B"/>
    <w:rPr>
      <w:rFonts w:ascii="Symbol" w:hAnsi="Symbol" w:cs="Symbol"/>
    </w:rPr>
  </w:style>
  <w:style w:type="character" w:customStyle="1" w:styleId="WW8Num25z1">
    <w:name w:val="WW8Num25z1"/>
    <w:rsid w:val="00546D8B"/>
    <w:rPr>
      <w:rFonts w:ascii="Courier New" w:hAnsi="Courier New" w:cs="Courier New"/>
    </w:rPr>
  </w:style>
  <w:style w:type="character" w:customStyle="1" w:styleId="WW8Num25z2">
    <w:name w:val="WW8Num25z2"/>
    <w:rsid w:val="00546D8B"/>
    <w:rPr>
      <w:rFonts w:ascii="Wingdings" w:hAnsi="Wingdings" w:cs="Wingdings"/>
    </w:rPr>
  </w:style>
  <w:style w:type="character" w:customStyle="1" w:styleId="WW8Num25z3">
    <w:name w:val="WW8Num25z3"/>
    <w:rsid w:val="00546D8B"/>
    <w:rPr>
      <w:rFonts w:ascii="Symbol" w:hAnsi="Symbol" w:cs="Symbol"/>
    </w:rPr>
  </w:style>
  <w:style w:type="character" w:customStyle="1" w:styleId="WW8Num27z1">
    <w:name w:val="WW8Num27z1"/>
    <w:rsid w:val="00546D8B"/>
    <w:rPr>
      <w:rFonts w:ascii="Courier New" w:hAnsi="Courier New" w:cs="Courier New"/>
    </w:rPr>
  </w:style>
  <w:style w:type="character" w:customStyle="1" w:styleId="WW8Num27z3">
    <w:name w:val="WW8Num27z3"/>
    <w:rsid w:val="00546D8B"/>
    <w:rPr>
      <w:rFonts w:ascii="Symbol" w:hAnsi="Symbol" w:cs="Symbol"/>
    </w:rPr>
  </w:style>
  <w:style w:type="character" w:customStyle="1" w:styleId="WW8Num28z1">
    <w:name w:val="WW8Num28z1"/>
    <w:rsid w:val="00546D8B"/>
    <w:rPr>
      <w:rFonts w:ascii="Courier New" w:hAnsi="Courier New" w:cs="Courier New"/>
    </w:rPr>
  </w:style>
  <w:style w:type="character" w:customStyle="1" w:styleId="WW8Num28z2">
    <w:name w:val="WW8Num28z2"/>
    <w:rsid w:val="00546D8B"/>
    <w:rPr>
      <w:rFonts w:ascii="Wingdings" w:hAnsi="Wingdings" w:cs="Wingdings"/>
    </w:rPr>
  </w:style>
  <w:style w:type="character" w:customStyle="1" w:styleId="WW8Num28z3">
    <w:name w:val="WW8Num28z3"/>
    <w:rsid w:val="00546D8B"/>
    <w:rPr>
      <w:rFonts w:ascii="Symbol" w:hAnsi="Symbol" w:cs="Symbol"/>
    </w:rPr>
  </w:style>
  <w:style w:type="character" w:customStyle="1" w:styleId="WW8Num30z1">
    <w:name w:val="WW8Num30z1"/>
    <w:rsid w:val="00546D8B"/>
    <w:rPr>
      <w:rFonts w:ascii="Courier New" w:hAnsi="Courier New" w:cs="Courier New"/>
    </w:rPr>
  </w:style>
  <w:style w:type="character" w:customStyle="1" w:styleId="WW8Num30z2">
    <w:name w:val="WW8Num30z2"/>
    <w:rsid w:val="00546D8B"/>
    <w:rPr>
      <w:rFonts w:ascii="Wingdings" w:hAnsi="Wingdings" w:cs="Wingdings"/>
    </w:rPr>
  </w:style>
  <w:style w:type="character" w:customStyle="1" w:styleId="WW8Num30z3">
    <w:name w:val="WW8Num30z3"/>
    <w:rsid w:val="00546D8B"/>
    <w:rPr>
      <w:rFonts w:ascii="Symbol" w:hAnsi="Symbol" w:cs="Symbol"/>
    </w:rPr>
  </w:style>
  <w:style w:type="character" w:customStyle="1" w:styleId="WW8Num31z1">
    <w:name w:val="WW8Num31z1"/>
    <w:rsid w:val="00546D8B"/>
    <w:rPr>
      <w:rFonts w:ascii="Courier New" w:hAnsi="Courier New" w:cs="Courier New"/>
    </w:rPr>
  </w:style>
  <w:style w:type="character" w:customStyle="1" w:styleId="WW8Num31z2">
    <w:name w:val="WW8Num31z2"/>
    <w:rsid w:val="00546D8B"/>
    <w:rPr>
      <w:rFonts w:ascii="Wingdings" w:hAnsi="Wingdings" w:cs="Wingdings"/>
    </w:rPr>
  </w:style>
  <w:style w:type="character" w:customStyle="1" w:styleId="WW8Num31z3">
    <w:name w:val="WW8Num31z3"/>
    <w:rsid w:val="00546D8B"/>
    <w:rPr>
      <w:rFonts w:ascii="Symbol" w:hAnsi="Symbol" w:cs="Symbol"/>
    </w:rPr>
  </w:style>
  <w:style w:type="character" w:customStyle="1" w:styleId="WW8Num32z1">
    <w:name w:val="WW8Num32z1"/>
    <w:rsid w:val="00546D8B"/>
    <w:rPr>
      <w:rFonts w:ascii="Courier New" w:hAnsi="Courier New" w:cs="Courier New"/>
    </w:rPr>
  </w:style>
  <w:style w:type="character" w:customStyle="1" w:styleId="WW8Num32z3">
    <w:name w:val="WW8Num32z3"/>
    <w:rsid w:val="00546D8B"/>
    <w:rPr>
      <w:rFonts w:ascii="Symbol" w:hAnsi="Symbol" w:cs="Symbol"/>
    </w:rPr>
  </w:style>
  <w:style w:type="character" w:customStyle="1" w:styleId="WW8Num33z1">
    <w:name w:val="WW8Num33z1"/>
    <w:rsid w:val="00546D8B"/>
    <w:rPr>
      <w:rFonts w:ascii="Courier New" w:hAnsi="Courier New" w:cs="Courier New"/>
    </w:rPr>
  </w:style>
  <w:style w:type="character" w:customStyle="1" w:styleId="WW8Num33z3">
    <w:name w:val="WW8Num33z3"/>
    <w:rsid w:val="00546D8B"/>
    <w:rPr>
      <w:rFonts w:ascii="Symbol" w:hAnsi="Symbol" w:cs="Symbol"/>
    </w:rPr>
  </w:style>
  <w:style w:type="character" w:customStyle="1" w:styleId="WW8Num34z1">
    <w:name w:val="WW8Num34z1"/>
    <w:rsid w:val="00546D8B"/>
    <w:rPr>
      <w:rFonts w:ascii="Courier New" w:hAnsi="Courier New" w:cs="Courier New"/>
    </w:rPr>
  </w:style>
  <w:style w:type="character" w:customStyle="1" w:styleId="WW8Num34z2">
    <w:name w:val="WW8Num34z2"/>
    <w:rsid w:val="00546D8B"/>
    <w:rPr>
      <w:rFonts w:ascii="Wingdings" w:hAnsi="Wingdings" w:cs="Wingdings"/>
    </w:rPr>
  </w:style>
  <w:style w:type="character" w:customStyle="1" w:styleId="WW8Num34z3">
    <w:name w:val="WW8Num34z3"/>
    <w:rsid w:val="00546D8B"/>
    <w:rPr>
      <w:rFonts w:ascii="Symbol" w:hAnsi="Symbol" w:cs="Symbol"/>
    </w:rPr>
  </w:style>
  <w:style w:type="character" w:customStyle="1" w:styleId="WW8Num35z1">
    <w:name w:val="WW8Num35z1"/>
    <w:rsid w:val="00546D8B"/>
    <w:rPr>
      <w:rFonts w:ascii="Courier New" w:hAnsi="Courier New" w:cs="Courier New"/>
    </w:rPr>
  </w:style>
  <w:style w:type="character" w:customStyle="1" w:styleId="WW8Num35z2">
    <w:name w:val="WW8Num35z2"/>
    <w:rsid w:val="00546D8B"/>
    <w:rPr>
      <w:rFonts w:ascii="Wingdings" w:hAnsi="Wingdings" w:cs="Wingdings"/>
    </w:rPr>
  </w:style>
  <w:style w:type="character" w:customStyle="1" w:styleId="WW8Num36z1">
    <w:name w:val="WW8Num36z1"/>
    <w:rsid w:val="00546D8B"/>
    <w:rPr>
      <w:rFonts w:ascii="Courier New" w:hAnsi="Courier New" w:cs="Courier New"/>
    </w:rPr>
  </w:style>
  <w:style w:type="character" w:customStyle="1" w:styleId="WW8Num36z2">
    <w:name w:val="WW8Num36z2"/>
    <w:rsid w:val="00546D8B"/>
    <w:rPr>
      <w:rFonts w:ascii="Wingdings" w:hAnsi="Wingdings" w:cs="Wingdings"/>
    </w:rPr>
  </w:style>
  <w:style w:type="character" w:customStyle="1" w:styleId="WW8Num37z1">
    <w:name w:val="WW8Num37z1"/>
    <w:rsid w:val="00546D8B"/>
    <w:rPr>
      <w:rFonts w:ascii="Courier New" w:hAnsi="Courier New" w:cs="Courier New"/>
    </w:rPr>
  </w:style>
  <w:style w:type="character" w:customStyle="1" w:styleId="WW8Num37z2">
    <w:name w:val="WW8Num37z2"/>
    <w:rsid w:val="00546D8B"/>
    <w:rPr>
      <w:rFonts w:ascii="Wingdings" w:hAnsi="Wingdings" w:cs="Wingdings"/>
    </w:rPr>
  </w:style>
  <w:style w:type="character" w:customStyle="1" w:styleId="WW8Num38z1">
    <w:name w:val="WW8Num38z1"/>
    <w:rsid w:val="00546D8B"/>
    <w:rPr>
      <w:rFonts w:ascii="Wingdings" w:hAnsi="Wingdings" w:cs="Wingdings"/>
    </w:rPr>
  </w:style>
  <w:style w:type="character" w:customStyle="1" w:styleId="WW8Num38z4">
    <w:name w:val="WW8Num38z4"/>
    <w:rsid w:val="00546D8B"/>
    <w:rPr>
      <w:rFonts w:ascii="Courier New" w:hAnsi="Courier New" w:cs="Courier New"/>
    </w:rPr>
  </w:style>
  <w:style w:type="character" w:customStyle="1" w:styleId="WW8Num39z1">
    <w:name w:val="WW8Num39z1"/>
    <w:rsid w:val="00546D8B"/>
    <w:rPr>
      <w:rFonts w:ascii="Courier New" w:hAnsi="Courier New" w:cs="Courier New"/>
    </w:rPr>
  </w:style>
  <w:style w:type="character" w:customStyle="1" w:styleId="WW8Num39z2">
    <w:name w:val="WW8Num39z2"/>
    <w:rsid w:val="00546D8B"/>
    <w:rPr>
      <w:rFonts w:ascii="Wingdings" w:hAnsi="Wingdings" w:cs="Wingdings"/>
    </w:rPr>
  </w:style>
  <w:style w:type="character" w:customStyle="1" w:styleId="WW8Num39z3">
    <w:name w:val="WW8Num39z3"/>
    <w:rsid w:val="00546D8B"/>
    <w:rPr>
      <w:rFonts w:ascii="Symbol" w:hAnsi="Symbol" w:cs="Symbol"/>
    </w:rPr>
  </w:style>
  <w:style w:type="character" w:customStyle="1" w:styleId="WW8Num40z1">
    <w:name w:val="WW8Num40z1"/>
    <w:rsid w:val="00546D8B"/>
    <w:rPr>
      <w:rFonts w:ascii="Courier New" w:hAnsi="Courier New" w:cs="Courier New"/>
    </w:rPr>
  </w:style>
  <w:style w:type="character" w:customStyle="1" w:styleId="WW8Num40z3">
    <w:name w:val="WW8Num40z3"/>
    <w:rsid w:val="00546D8B"/>
    <w:rPr>
      <w:rFonts w:ascii="Symbol" w:hAnsi="Symbol" w:cs="Symbol"/>
    </w:rPr>
  </w:style>
  <w:style w:type="character" w:customStyle="1" w:styleId="WW8Num41z1">
    <w:name w:val="WW8Num41z1"/>
    <w:rsid w:val="00546D8B"/>
    <w:rPr>
      <w:rFonts w:ascii="Courier New" w:hAnsi="Courier New" w:cs="Courier New"/>
    </w:rPr>
  </w:style>
  <w:style w:type="character" w:customStyle="1" w:styleId="WW8Num41z2">
    <w:name w:val="WW8Num41z2"/>
    <w:rsid w:val="00546D8B"/>
    <w:rPr>
      <w:rFonts w:ascii="Wingdings" w:hAnsi="Wingdings" w:cs="Wingdings"/>
    </w:rPr>
  </w:style>
  <w:style w:type="character" w:customStyle="1" w:styleId="WW8Num42z1">
    <w:name w:val="WW8Num42z1"/>
    <w:rsid w:val="00546D8B"/>
    <w:rPr>
      <w:rFonts w:ascii="Courier New" w:hAnsi="Courier New" w:cs="Courier New"/>
    </w:rPr>
  </w:style>
  <w:style w:type="character" w:customStyle="1" w:styleId="WW8Num42z2">
    <w:name w:val="WW8Num42z2"/>
    <w:rsid w:val="00546D8B"/>
    <w:rPr>
      <w:rFonts w:ascii="Wingdings" w:hAnsi="Wingdings" w:cs="Wingdings"/>
    </w:rPr>
  </w:style>
  <w:style w:type="character" w:customStyle="1" w:styleId="WW8Num42z3">
    <w:name w:val="WW8Num42z3"/>
    <w:rsid w:val="00546D8B"/>
    <w:rPr>
      <w:rFonts w:ascii="Symbol" w:hAnsi="Symbol" w:cs="Symbol"/>
    </w:rPr>
  </w:style>
  <w:style w:type="character" w:customStyle="1" w:styleId="WW8Num43z1">
    <w:name w:val="WW8Num43z1"/>
    <w:rsid w:val="00546D8B"/>
    <w:rPr>
      <w:rFonts w:ascii="Courier New" w:hAnsi="Courier New" w:cs="Courier New"/>
    </w:rPr>
  </w:style>
  <w:style w:type="character" w:customStyle="1" w:styleId="WW8Num43z2">
    <w:name w:val="WW8Num43z2"/>
    <w:rsid w:val="00546D8B"/>
    <w:rPr>
      <w:rFonts w:ascii="Wingdings" w:hAnsi="Wingdings" w:cs="Wingdings"/>
    </w:rPr>
  </w:style>
  <w:style w:type="character" w:customStyle="1" w:styleId="WW8Num43z3">
    <w:name w:val="WW8Num43z3"/>
    <w:rsid w:val="00546D8B"/>
    <w:rPr>
      <w:rFonts w:ascii="Symbol" w:hAnsi="Symbol" w:cs="Symbol"/>
    </w:rPr>
  </w:style>
  <w:style w:type="character" w:customStyle="1" w:styleId="WW8Num44z1">
    <w:name w:val="WW8Num44z1"/>
    <w:rsid w:val="00546D8B"/>
    <w:rPr>
      <w:rFonts w:ascii="Courier New" w:hAnsi="Courier New" w:cs="Courier New"/>
    </w:rPr>
  </w:style>
  <w:style w:type="character" w:customStyle="1" w:styleId="WW8Num44z3">
    <w:name w:val="WW8Num44z3"/>
    <w:rsid w:val="00546D8B"/>
    <w:rPr>
      <w:rFonts w:ascii="Symbol" w:hAnsi="Symbol" w:cs="Symbol"/>
    </w:rPr>
  </w:style>
  <w:style w:type="character" w:customStyle="1" w:styleId="WW8Num45z1">
    <w:name w:val="WW8Num45z1"/>
    <w:rsid w:val="00546D8B"/>
    <w:rPr>
      <w:rFonts w:ascii="Courier New" w:hAnsi="Courier New" w:cs="Courier New"/>
    </w:rPr>
  </w:style>
  <w:style w:type="character" w:customStyle="1" w:styleId="WW8Num45z2">
    <w:name w:val="WW8Num45z2"/>
    <w:rsid w:val="00546D8B"/>
    <w:rPr>
      <w:rFonts w:ascii="Wingdings" w:hAnsi="Wingdings" w:cs="Wingdings"/>
    </w:rPr>
  </w:style>
  <w:style w:type="character" w:customStyle="1" w:styleId="WW8Num46z1">
    <w:name w:val="WW8Num46z1"/>
    <w:rsid w:val="00546D8B"/>
    <w:rPr>
      <w:rFonts w:ascii="Courier New" w:hAnsi="Courier New" w:cs="Courier New"/>
    </w:rPr>
  </w:style>
  <w:style w:type="character" w:customStyle="1" w:styleId="WW8Num46z3">
    <w:name w:val="WW8Num46z3"/>
    <w:rsid w:val="00546D8B"/>
    <w:rPr>
      <w:rFonts w:ascii="Symbol" w:hAnsi="Symbol" w:cs="Symbol"/>
    </w:rPr>
  </w:style>
  <w:style w:type="character" w:customStyle="1" w:styleId="WW8Num47z1">
    <w:name w:val="WW8Num47z1"/>
    <w:rsid w:val="00546D8B"/>
    <w:rPr>
      <w:rFonts w:ascii="Courier New" w:hAnsi="Courier New" w:cs="Courier New"/>
    </w:rPr>
  </w:style>
  <w:style w:type="character" w:customStyle="1" w:styleId="WW8Num47z3">
    <w:name w:val="WW8Num47z3"/>
    <w:rsid w:val="00546D8B"/>
    <w:rPr>
      <w:rFonts w:ascii="Symbol" w:hAnsi="Symbol" w:cs="Symbol"/>
    </w:rPr>
  </w:style>
  <w:style w:type="character" w:customStyle="1" w:styleId="WW8Num48z1">
    <w:name w:val="WW8Num48z1"/>
    <w:rsid w:val="00546D8B"/>
    <w:rPr>
      <w:rFonts w:ascii="Courier New" w:hAnsi="Courier New" w:cs="Courier New"/>
    </w:rPr>
  </w:style>
  <w:style w:type="character" w:customStyle="1" w:styleId="WW8Num48z3">
    <w:name w:val="WW8Num48z3"/>
    <w:rsid w:val="00546D8B"/>
    <w:rPr>
      <w:rFonts w:ascii="Symbol" w:hAnsi="Symbol" w:cs="Symbol"/>
    </w:rPr>
  </w:style>
  <w:style w:type="character" w:customStyle="1" w:styleId="WW8Num49z1">
    <w:name w:val="WW8Num49z1"/>
    <w:rsid w:val="00546D8B"/>
    <w:rPr>
      <w:rFonts w:ascii="Courier New" w:hAnsi="Courier New" w:cs="Courier New"/>
    </w:rPr>
  </w:style>
  <w:style w:type="character" w:customStyle="1" w:styleId="WW8Num49z2">
    <w:name w:val="WW8Num49z2"/>
    <w:rsid w:val="00546D8B"/>
    <w:rPr>
      <w:rFonts w:ascii="Wingdings" w:hAnsi="Wingdings" w:cs="Wingdings"/>
    </w:rPr>
  </w:style>
  <w:style w:type="character" w:customStyle="1" w:styleId="WW8Num49z3">
    <w:name w:val="WW8Num49z3"/>
    <w:rsid w:val="00546D8B"/>
    <w:rPr>
      <w:rFonts w:ascii="Symbol" w:hAnsi="Symbol" w:cs="Symbol"/>
    </w:rPr>
  </w:style>
  <w:style w:type="character" w:customStyle="1" w:styleId="WW8Num50z1">
    <w:name w:val="WW8Num50z1"/>
    <w:rsid w:val="00546D8B"/>
    <w:rPr>
      <w:rFonts w:ascii="Courier New" w:hAnsi="Courier New" w:cs="Courier New"/>
    </w:rPr>
  </w:style>
  <w:style w:type="character" w:customStyle="1" w:styleId="WW8Num50z2">
    <w:name w:val="WW8Num50z2"/>
    <w:rsid w:val="00546D8B"/>
    <w:rPr>
      <w:rFonts w:ascii="Wingdings" w:hAnsi="Wingdings" w:cs="Wingdings"/>
    </w:rPr>
  </w:style>
  <w:style w:type="character" w:customStyle="1" w:styleId="WW8Num50z3">
    <w:name w:val="WW8Num50z3"/>
    <w:rsid w:val="00546D8B"/>
    <w:rPr>
      <w:rFonts w:ascii="Symbol" w:hAnsi="Symbol" w:cs="Symbol"/>
    </w:rPr>
  </w:style>
  <w:style w:type="character" w:customStyle="1" w:styleId="WW8Num52z1">
    <w:name w:val="WW8Num52z1"/>
    <w:rsid w:val="00546D8B"/>
    <w:rPr>
      <w:rFonts w:ascii="Courier New" w:hAnsi="Courier New" w:cs="Courier New"/>
    </w:rPr>
  </w:style>
  <w:style w:type="character" w:customStyle="1" w:styleId="WW8Num52z3">
    <w:name w:val="WW8Num52z3"/>
    <w:rsid w:val="00546D8B"/>
    <w:rPr>
      <w:rFonts w:ascii="Symbol" w:hAnsi="Symbol" w:cs="Symbol"/>
    </w:rPr>
  </w:style>
  <w:style w:type="character" w:customStyle="1" w:styleId="WW8Num53z1">
    <w:name w:val="WW8Num53z1"/>
    <w:rsid w:val="00546D8B"/>
    <w:rPr>
      <w:rFonts w:ascii="Courier New" w:hAnsi="Courier New" w:cs="Courier New"/>
    </w:rPr>
  </w:style>
  <w:style w:type="character" w:customStyle="1" w:styleId="WW8Num53z3">
    <w:name w:val="WW8Num53z3"/>
    <w:rsid w:val="00546D8B"/>
    <w:rPr>
      <w:rFonts w:ascii="Symbol" w:hAnsi="Symbol" w:cs="Symbol"/>
    </w:rPr>
  </w:style>
  <w:style w:type="character" w:customStyle="1" w:styleId="WW8Num54z1">
    <w:name w:val="WW8Num54z1"/>
    <w:rsid w:val="00546D8B"/>
    <w:rPr>
      <w:rFonts w:ascii="Courier New" w:hAnsi="Courier New" w:cs="Courier New"/>
    </w:rPr>
  </w:style>
  <w:style w:type="character" w:customStyle="1" w:styleId="WW8Num54z3">
    <w:name w:val="WW8Num54z3"/>
    <w:rsid w:val="00546D8B"/>
    <w:rPr>
      <w:rFonts w:ascii="Symbol" w:hAnsi="Symbol" w:cs="Symbol"/>
    </w:rPr>
  </w:style>
  <w:style w:type="character" w:customStyle="1" w:styleId="WW8Num56z1">
    <w:name w:val="WW8Num56z1"/>
    <w:rsid w:val="00546D8B"/>
    <w:rPr>
      <w:rFonts w:ascii="Courier New" w:hAnsi="Courier New" w:cs="Courier New"/>
    </w:rPr>
  </w:style>
  <w:style w:type="character" w:customStyle="1" w:styleId="WW8Num56z3">
    <w:name w:val="WW8Num56z3"/>
    <w:rsid w:val="00546D8B"/>
    <w:rPr>
      <w:rFonts w:ascii="Symbol" w:hAnsi="Symbol" w:cs="Symbol"/>
    </w:rPr>
  </w:style>
  <w:style w:type="character" w:customStyle="1" w:styleId="WW8Num57z1">
    <w:name w:val="WW8Num57z1"/>
    <w:rsid w:val="00546D8B"/>
    <w:rPr>
      <w:rFonts w:ascii="Courier New" w:hAnsi="Courier New" w:cs="Courier New"/>
    </w:rPr>
  </w:style>
  <w:style w:type="character" w:customStyle="1" w:styleId="WW8Num57z3">
    <w:name w:val="WW8Num57z3"/>
    <w:rsid w:val="00546D8B"/>
    <w:rPr>
      <w:rFonts w:ascii="Symbol" w:hAnsi="Symbol" w:cs="Symbol"/>
    </w:rPr>
  </w:style>
  <w:style w:type="character" w:customStyle="1" w:styleId="WW8Num58z1">
    <w:name w:val="WW8Num58z1"/>
    <w:rsid w:val="00546D8B"/>
    <w:rPr>
      <w:rFonts w:ascii="Courier New" w:hAnsi="Courier New" w:cs="Courier New"/>
    </w:rPr>
  </w:style>
  <w:style w:type="character" w:customStyle="1" w:styleId="WW8Num58z2">
    <w:name w:val="WW8Num58z2"/>
    <w:rsid w:val="00546D8B"/>
    <w:rPr>
      <w:rFonts w:ascii="Wingdings" w:hAnsi="Wingdings" w:cs="Wingdings"/>
    </w:rPr>
  </w:style>
  <w:style w:type="character" w:customStyle="1" w:styleId="WW8Num59z1">
    <w:name w:val="WW8Num59z1"/>
    <w:rsid w:val="00546D8B"/>
    <w:rPr>
      <w:rFonts w:ascii="Courier New" w:hAnsi="Courier New" w:cs="Courier New"/>
    </w:rPr>
  </w:style>
  <w:style w:type="character" w:customStyle="1" w:styleId="WW8Num59z3">
    <w:name w:val="WW8Num59z3"/>
    <w:rsid w:val="00546D8B"/>
    <w:rPr>
      <w:rFonts w:ascii="Symbol" w:hAnsi="Symbol" w:cs="Symbol"/>
    </w:rPr>
  </w:style>
  <w:style w:type="character" w:customStyle="1" w:styleId="WW8Num60z2">
    <w:name w:val="WW8Num60z2"/>
    <w:rsid w:val="00546D8B"/>
    <w:rPr>
      <w:rFonts w:ascii="Wingdings" w:hAnsi="Wingdings" w:cs="Wingdings"/>
    </w:rPr>
  </w:style>
  <w:style w:type="character" w:customStyle="1" w:styleId="WW8Num60z4">
    <w:name w:val="WW8Num60z4"/>
    <w:rsid w:val="00546D8B"/>
    <w:rPr>
      <w:rFonts w:ascii="Courier New" w:hAnsi="Courier New" w:cs="Courier New"/>
    </w:rPr>
  </w:style>
  <w:style w:type="character" w:customStyle="1" w:styleId="WW8Num61z1">
    <w:name w:val="WW8Num61z1"/>
    <w:rsid w:val="00546D8B"/>
    <w:rPr>
      <w:rFonts w:ascii="Courier New" w:hAnsi="Courier New" w:cs="Courier New"/>
    </w:rPr>
  </w:style>
  <w:style w:type="character" w:customStyle="1" w:styleId="WW8Num61z2">
    <w:name w:val="WW8Num61z2"/>
    <w:rsid w:val="00546D8B"/>
    <w:rPr>
      <w:rFonts w:ascii="Wingdings" w:hAnsi="Wingdings" w:cs="Wingdings"/>
    </w:rPr>
  </w:style>
  <w:style w:type="character" w:customStyle="1" w:styleId="WW8Num62z1">
    <w:name w:val="WW8Num62z1"/>
    <w:rsid w:val="00546D8B"/>
    <w:rPr>
      <w:rFonts w:ascii="Courier New" w:hAnsi="Courier New" w:cs="Courier New"/>
    </w:rPr>
  </w:style>
  <w:style w:type="character" w:customStyle="1" w:styleId="WW8Num62z2">
    <w:name w:val="WW8Num62z2"/>
    <w:rsid w:val="00546D8B"/>
    <w:rPr>
      <w:rFonts w:ascii="Wingdings" w:hAnsi="Wingdings" w:cs="Wingdings"/>
    </w:rPr>
  </w:style>
  <w:style w:type="character" w:customStyle="1" w:styleId="WW8Num62z3">
    <w:name w:val="WW8Num62z3"/>
    <w:rsid w:val="00546D8B"/>
    <w:rPr>
      <w:rFonts w:ascii="Symbol" w:hAnsi="Symbol" w:cs="Symbol"/>
    </w:rPr>
  </w:style>
  <w:style w:type="character" w:customStyle="1" w:styleId="WW8Num63z1">
    <w:name w:val="WW8Num63z1"/>
    <w:rsid w:val="00546D8B"/>
    <w:rPr>
      <w:rFonts w:ascii="Courier New" w:hAnsi="Courier New" w:cs="Courier New"/>
    </w:rPr>
  </w:style>
  <w:style w:type="character" w:customStyle="1" w:styleId="WW8Num63z3">
    <w:name w:val="WW8Num63z3"/>
    <w:rsid w:val="00546D8B"/>
    <w:rPr>
      <w:rFonts w:ascii="Symbol" w:hAnsi="Symbol" w:cs="Symbol"/>
    </w:rPr>
  </w:style>
  <w:style w:type="character" w:customStyle="1" w:styleId="WW8Num64z1">
    <w:name w:val="WW8Num64z1"/>
    <w:rsid w:val="00546D8B"/>
    <w:rPr>
      <w:rFonts w:ascii="Courier New" w:hAnsi="Courier New" w:cs="Courier New"/>
    </w:rPr>
  </w:style>
  <w:style w:type="character" w:customStyle="1" w:styleId="WW8Num64z2">
    <w:name w:val="WW8Num64z2"/>
    <w:rsid w:val="00546D8B"/>
    <w:rPr>
      <w:rFonts w:ascii="Wingdings" w:hAnsi="Wingdings" w:cs="Wingdings"/>
    </w:rPr>
  </w:style>
  <w:style w:type="character" w:customStyle="1" w:styleId="WW8Num67z1">
    <w:name w:val="WW8Num67z1"/>
    <w:rsid w:val="00546D8B"/>
    <w:rPr>
      <w:rFonts w:ascii="Symbol" w:hAnsi="Symbol" w:cs="Symbol"/>
      <w:color w:val="auto"/>
    </w:rPr>
  </w:style>
  <w:style w:type="character" w:customStyle="1" w:styleId="WW8Num68z1">
    <w:name w:val="WW8Num68z1"/>
    <w:rsid w:val="00546D8B"/>
    <w:rPr>
      <w:rFonts w:ascii="Courier New" w:hAnsi="Courier New" w:cs="Courier New"/>
    </w:rPr>
  </w:style>
  <w:style w:type="character" w:customStyle="1" w:styleId="WW8Num68z3">
    <w:name w:val="WW8Num68z3"/>
    <w:rsid w:val="00546D8B"/>
    <w:rPr>
      <w:rFonts w:ascii="Symbol" w:hAnsi="Symbol" w:cs="Symbol"/>
    </w:rPr>
  </w:style>
  <w:style w:type="character" w:customStyle="1" w:styleId="WW8Num70z1">
    <w:name w:val="WW8Num70z1"/>
    <w:rsid w:val="00546D8B"/>
    <w:rPr>
      <w:rFonts w:ascii="Courier New" w:hAnsi="Courier New" w:cs="Courier New"/>
    </w:rPr>
  </w:style>
  <w:style w:type="character" w:customStyle="1" w:styleId="WW8Num70z2">
    <w:name w:val="WW8Num70z2"/>
    <w:rsid w:val="00546D8B"/>
    <w:rPr>
      <w:rFonts w:ascii="Wingdings" w:hAnsi="Wingdings" w:cs="Wingdings"/>
    </w:rPr>
  </w:style>
  <w:style w:type="character" w:customStyle="1" w:styleId="WW8Num71z0">
    <w:name w:val="WW8Num71z0"/>
    <w:rsid w:val="00546D8B"/>
    <w:rPr>
      <w:rFonts w:ascii="Wingdings" w:hAnsi="Wingdings" w:cs="Wingdings"/>
    </w:rPr>
  </w:style>
  <w:style w:type="character" w:customStyle="1" w:styleId="WW8Num71z1">
    <w:name w:val="WW8Num71z1"/>
    <w:rsid w:val="00546D8B"/>
    <w:rPr>
      <w:rFonts w:ascii="Courier New" w:hAnsi="Courier New" w:cs="Courier New"/>
    </w:rPr>
  </w:style>
  <w:style w:type="character" w:customStyle="1" w:styleId="WW8Num71z3">
    <w:name w:val="WW8Num71z3"/>
    <w:rsid w:val="00546D8B"/>
    <w:rPr>
      <w:rFonts w:ascii="Symbol" w:hAnsi="Symbol" w:cs="Symbol"/>
    </w:rPr>
  </w:style>
  <w:style w:type="character" w:customStyle="1" w:styleId="WW8Num72z1">
    <w:name w:val="WW8Num72z1"/>
    <w:rsid w:val="00546D8B"/>
    <w:rPr>
      <w:rFonts w:ascii="Symbol" w:hAnsi="Symbol" w:cs="Symbol"/>
      <w:color w:val="auto"/>
    </w:rPr>
  </w:style>
  <w:style w:type="character" w:customStyle="1" w:styleId="WW8Num73z1">
    <w:name w:val="WW8Num73z1"/>
    <w:rsid w:val="00546D8B"/>
    <w:rPr>
      <w:rFonts w:ascii="Courier New" w:hAnsi="Courier New" w:cs="Courier New"/>
    </w:rPr>
  </w:style>
  <w:style w:type="character" w:customStyle="1" w:styleId="WW8Num73z2">
    <w:name w:val="WW8Num73z2"/>
    <w:rsid w:val="00546D8B"/>
    <w:rPr>
      <w:rFonts w:ascii="Wingdings" w:hAnsi="Wingdings" w:cs="Wingdings"/>
    </w:rPr>
  </w:style>
  <w:style w:type="character" w:customStyle="1" w:styleId="WW8Num74z1">
    <w:name w:val="WW8Num74z1"/>
    <w:rsid w:val="00546D8B"/>
    <w:rPr>
      <w:rFonts w:ascii="Courier New" w:hAnsi="Courier New" w:cs="Courier New"/>
    </w:rPr>
  </w:style>
  <w:style w:type="character" w:customStyle="1" w:styleId="WW8Num74z3">
    <w:name w:val="WW8Num74z3"/>
    <w:rsid w:val="00546D8B"/>
    <w:rPr>
      <w:rFonts w:ascii="Symbol" w:hAnsi="Symbol" w:cs="Symbol"/>
    </w:rPr>
  </w:style>
  <w:style w:type="character" w:customStyle="1" w:styleId="WW8Num75z1">
    <w:name w:val="WW8Num75z1"/>
    <w:rsid w:val="00546D8B"/>
    <w:rPr>
      <w:rFonts w:ascii="Courier New" w:hAnsi="Courier New" w:cs="Courier New"/>
    </w:rPr>
  </w:style>
  <w:style w:type="character" w:customStyle="1" w:styleId="WW8Num75z3">
    <w:name w:val="WW8Num75z3"/>
    <w:rsid w:val="00546D8B"/>
    <w:rPr>
      <w:rFonts w:ascii="Symbol" w:hAnsi="Symbol" w:cs="Symbol"/>
    </w:rPr>
  </w:style>
  <w:style w:type="character" w:customStyle="1" w:styleId="WW8Num76z1">
    <w:name w:val="WW8Num76z1"/>
    <w:rsid w:val="00546D8B"/>
    <w:rPr>
      <w:rFonts w:ascii="Courier New" w:hAnsi="Courier New" w:cs="Courier New"/>
    </w:rPr>
  </w:style>
  <w:style w:type="character" w:customStyle="1" w:styleId="WW8Num76z2">
    <w:name w:val="WW8Num76z2"/>
    <w:rsid w:val="00546D8B"/>
    <w:rPr>
      <w:rFonts w:ascii="Wingdings" w:hAnsi="Wingdings" w:cs="Wingdings"/>
    </w:rPr>
  </w:style>
  <w:style w:type="character" w:customStyle="1" w:styleId="WW8Num77z1">
    <w:name w:val="WW8Num77z1"/>
    <w:rsid w:val="00546D8B"/>
    <w:rPr>
      <w:rFonts w:ascii="Times New Roman" w:eastAsia="Times New Roman" w:hAnsi="Times New Roman" w:cs="Times New Roman"/>
    </w:rPr>
  </w:style>
  <w:style w:type="character" w:customStyle="1" w:styleId="WW8Num77z2">
    <w:name w:val="WW8Num77z2"/>
    <w:rsid w:val="00546D8B"/>
    <w:rPr>
      <w:rFonts w:ascii="Wingdings" w:hAnsi="Wingdings" w:cs="Wingdings"/>
    </w:rPr>
  </w:style>
  <w:style w:type="character" w:customStyle="1" w:styleId="WW8Num77z4">
    <w:name w:val="WW8Num77z4"/>
    <w:rsid w:val="00546D8B"/>
    <w:rPr>
      <w:rFonts w:ascii="Courier New" w:hAnsi="Courier New" w:cs="Courier New"/>
    </w:rPr>
  </w:style>
  <w:style w:type="character" w:customStyle="1" w:styleId="WW8Num79z1">
    <w:name w:val="WW8Num79z1"/>
    <w:rsid w:val="00546D8B"/>
    <w:rPr>
      <w:rFonts w:ascii="Courier New" w:hAnsi="Courier New" w:cs="Courier New"/>
    </w:rPr>
  </w:style>
  <w:style w:type="character" w:customStyle="1" w:styleId="WW8Num79z2">
    <w:name w:val="WW8Num79z2"/>
    <w:rsid w:val="00546D8B"/>
    <w:rPr>
      <w:rFonts w:ascii="Wingdings" w:hAnsi="Wingdings" w:cs="Wingdings"/>
    </w:rPr>
  </w:style>
  <w:style w:type="character" w:customStyle="1" w:styleId="WW8Num79z3">
    <w:name w:val="WW8Num79z3"/>
    <w:rsid w:val="00546D8B"/>
    <w:rPr>
      <w:rFonts w:ascii="Symbol" w:hAnsi="Symbol" w:cs="Symbol"/>
    </w:rPr>
  </w:style>
  <w:style w:type="character" w:customStyle="1" w:styleId="WW8Num80z1">
    <w:name w:val="WW8Num80z1"/>
    <w:rsid w:val="00546D8B"/>
    <w:rPr>
      <w:rFonts w:ascii="Courier New" w:hAnsi="Courier New" w:cs="Courier New"/>
    </w:rPr>
  </w:style>
  <w:style w:type="character" w:customStyle="1" w:styleId="WW8Num80z2">
    <w:name w:val="WW8Num80z2"/>
    <w:rsid w:val="00546D8B"/>
    <w:rPr>
      <w:rFonts w:ascii="Wingdings" w:hAnsi="Wingdings" w:cs="Wingdings"/>
    </w:rPr>
  </w:style>
  <w:style w:type="character" w:customStyle="1" w:styleId="WW8Num80z3">
    <w:name w:val="WW8Num80z3"/>
    <w:rsid w:val="00546D8B"/>
    <w:rPr>
      <w:rFonts w:ascii="Symbol" w:hAnsi="Symbol" w:cs="Symbol"/>
    </w:rPr>
  </w:style>
  <w:style w:type="character" w:customStyle="1" w:styleId="WW8Num81z1">
    <w:name w:val="WW8Num81z1"/>
    <w:rsid w:val="00546D8B"/>
    <w:rPr>
      <w:rFonts w:ascii="Courier New" w:hAnsi="Courier New" w:cs="Courier New"/>
    </w:rPr>
  </w:style>
  <w:style w:type="character" w:customStyle="1" w:styleId="WW8Num81z3">
    <w:name w:val="WW8Num81z3"/>
    <w:rsid w:val="00546D8B"/>
    <w:rPr>
      <w:rFonts w:ascii="Symbol" w:hAnsi="Symbol" w:cs="Symbol"/>
    </w:rPr>
  </w:style>
  <w:style w:type="character" w:customStyle="1" w:styleId="WW8Num82z1">
    <w:name w:val="WW8Num82z1"/>
    <w:rsid w:val="00546D8B"/>
    <w:rPr>
      <w:rFonts w:ascii="Courier New" w:hAnsi="Courier New" w:cs="Courier New"/>
    </w:rPr>
  </w:style>
  <w:style w:type="character" w:customStyle="1" w:styleId="WW8Num82z3">
    <w:name w:val="WW8Num82z3"/>
    <w:rsid w:val="00546D8B"/>
    <w:rPr>
      <w:rFonts w:ascii="Symbol" w:hAnsi="Symbol" w:cs="Symbol"/>
    </w:rPr>
  </w:style>
  <w:style w:type="character" w:customStyle="1" w:styleId="WW8Num83z1">
    <w:name w:val="WW8Num83z1"/>
    <w:rsid w:val="00546D8B"/>
    <w:rPr>
      <w:rFonts w:ascii="Courier New" w:hAnsi="Courier New" w:cs="Courier New"/>
    </w:rPr>
  </w:style>
  <w:style w:type="character" w:customStyle="1" w:styleId="WW8Num83z2">
    <w:name w:val="WW8Num83z2"/>
    <w:rsid w:val="00546D8B"/>
    <w:rPr>
      <w:rFonts w:ascii="Wingdings" w:hAnsi="Wingdings" w:cs="Wingdings"/>
    </w:rPr>
  </w:style>
  <w:style w:type="character" w:customStyle="1" w:styleId="WW8Num84z0">
    <w:name w:val="WW8Num84z0"/>
    <w:rsid w:val="00546D8B"/>
    <w:rPr>
      <w:rFonts w:ascii="Garamond" w:hAnsi="Garamond" w:cs="Garamond"/>
    </w:rPr>
  </w:style>
  <w:style w:type="character" w:customStyle="1" w:styleId="WW8Num84z1">
    <w:name w:val="WW8Num84z1"/>
    <w:rsid w:val="00546D8B"/>
    <w:rPr>
      <w:rFonts w:ascii="Courier New" w:hAnsi="Courier New" w:cs="Courier New"/>
    </w:rPr>
  </w:style>
  <w:style w:type="character" w:customStyle="1" w:styleId="WW8Num84z2">
    <w:name w:val="WW8Num84z2"/>
    <w:rsid w:val="00546D8B"/>
    <w:rPr>
      <w:rFonts w:ascii="Wingdings" w:hAnsi="Wingdings" w:cs="Wingdings"/>
    </w:rPr>
  </w:style>
  <w:style w:type="character" w:customStyle="1" w:styleId="WW8Num84z3">
    <w:name w:val="WW8Num84z3"/>
    <w:rsid w:val="00546D8B"/>
    <w:rPr>
      <w:rFonts w:ascii="Symbol" w:hAnsi="Symbol" w:cs="Symbol"/>
    </w:rPr>
  </w:style>
  <w:style w:type="character" w:customStyle="1" w:styleId="WW8Num85z1">
    <w:name w:val="WW8Num85z1"/>
    <w:rsid w:val="00546D8B"/>
    <w:rPr>
      <w:rFonts w:ascii="Arial" w:eastAsia="Times New Roman" w:hAnsi="Arial" w:cs="Arial"/>
    </w:rPr>
  </w:style>
  <w:style w:type="character" w:customStyle="1" w:styleId="WW8Num85z3">
    <w:name w:val="WW8Num85z3"/>
    <w:rsid w:val="00546D8B"/>
    <w:rPr>
      <w:b/>
    </w:rPr>
  </w:style>
  <w:style w:type="character" w:customStyle="1" w:styleId="WW8Num86z1">
    <w:name w:val="WW8Num86z1"/>
    <w:rsid w:val="00546D8B"/>
    <w:rPr>
      <w:rFonts w:ascii="Courier New" w:hAnsi="Courier New" w:cs="Courier New"/>
    </w:rPr>
  </w:style>
  <w:style w:type="character" w:customStyle="1" w:styleId="WW8Num86z3">
    <w:name w:val="WW8Num86z3"/>
    <w:rsid w:val="00546D8B"/>
    <w:rPr>
      <w:rFonts w:ascii="Symbol" w:hAnsi="Symbol" w:cs="Symbol"/>
    </w:rPr>
  </w:style>
  <w:style w:type="character" w:customStyle="1" w:styleId="WW8Num87z1">
    <w:name w:val="WW8Num87z1"/>
    <w:rsid w:val="00546D8B"/>
    <w:rPr>
      <w:rFonts w:ascii="Courier New" w:hAnsi="Courier New" w:cs="Courier New"/>
    </w:rPr>
  </w:style>
  <w:style w:type="character" w:customStyle="1" w:styleId="WW8Num87z2">
    <w:name w:val="WW8Num87z2"/>
    <w:rsid w:val="00546D8B"/>
    <w:rPr>
      <w:rFonts w:ascii="Wingdings" w:hAnsi="Wingdings" w:cs="Wingdings"/>
    </w:rPr>
  </w:style>
  <w:style w:type="character" w:customStyle="1" w:styleId="WW8Num89z1">
    <w:name w:val="WW8Num89z1"/>
    <w:rsid w:val="00546D8B"/>
    <w:rPr>
      <w:rFonts w:ascii="Courier New" w:hAnsi="Courier New" w:cs="Courier New"/>
    </w:rPr>
  </w:style>
  <w:style w:type="character" w:customStyle="1" w:styleId="WW8Num89z2">
    <w:name w:val="WW8Num89z2"/>
    <w:rsid w:val="00546D8B"/>
    <w:rPr>
      <w:rFonts w:ascii="Wingdings" w:hAnsi="Wingdings" w:cs="Wingdings"/>
    </w:rPr>
  </w:style>
  <w:style w:type="character" w:customStyle="1" w:styleId="Fuentedeprrafopredeter1">
    <w:name w:val="Fuente de párrafo predeter.1"/>
    <w:rsid w:val="00546D8B"/>
  </w:style>
  <w:style w:type="character" w:customStyle="1" w:styleId="CarCar15">
    <w:name w:val="Car Car15"/>
    <w:basedOn w:val="Fuentedeprrafopredeter1"/>
    <w:rsid w:val="00546D8B"/>
  </w:style>
  <w:style w:type="character" w:customStyle="1" w:styleId="Caracteresdenotaalpie">
    <w:name w:val="Caracteres de nota al pie"/>
    <w:rsid w:val="00546D8B"/>
    <w:rPr>
      <w:vertAlign w:val="superscript"/>
    </w:rPr>
  </w:style>
  <w:style w:type="character" w:customStyle="1" w:styleId="CarCar14">
    <w:name w:val="Car Car14"/>
    <w:rsid w:val="00546D8B"/>
    <w:rPr>
      <w:sz w:val="24"/>
      <w:lang w:val="es-MX"/>
    </w:rPr>
  </w:style>
  <w:style w:type="character" w:styleId="Hipervnculo">
    <w:name w:val="Hyperlink"/>
    <w:uiPriority w:val="99"/>
    <w:rsid w:val="00546D8B"/>
    <w:rPr>
      <w:color w:val="0000FF"/>
      <w:u w:val="single"/>
    </w:rPr>
  </w:style>
  <w:style w:type="character" w:customStyle="1" w:styleId="CarCar13">
    <w:name w:val="Car Car13"/>
    <w:rsid w:val="00546D8B"/>
    <w:rPr>
      <w:sz w:val="24"/>
      <w:szCs w:val="24"/>
    </w:rPr>
  </w:style>
  <w:style w:type="character" w:customStyle="1" w:styleId="CarCar12">
    <w:name w:val="Car Car12"/>
    <w:rsid w:val="00546D8B"/>
    <w:rPr>
      <w:sz w:val="24"/>
      <w:szCs w:val="24"/>
    </w:rPr>
  </w:style>
  <w:style w:type="character" w:customStyle="1" w:styleId="CarCar11">
    <w:name w:val="Car Car11"/>
    <w:rsid w:val="00546D8B"/>
    <w:rPr>
      <w:rFonts w:ascii="Tahoma" w:hAnsi="Tahoma" w:cs="Tahoma"/>
      <w:sz w:val="16"/>
      <w:szCs w:val="16"/>
    </w:rPr>
  </w:style>
  <w:style w:type="character" w:customStyle="1" w:styleId="estilo71">
    <w:name w:val="estilo71"/>
    <w:rsid w:val="00546D8B"/>
    <w:rPr>
      <w:b/>
      <w:bCs/>
      <w:sz w:val="18"/>
      <w:szCs w:val="18"/>
    </w:rPr>
  </w:style>
  <w:style w:type="character" w:styleId="Textoennegrita">
    <w:name w:val="Strong"/>
    <w:qFormat/>
    <w:rsid w:val="00546D8B"/>
    <w:rPr>
      <w:b/>
      <w:bCs/>
    </w:rPr>
  </w:style>
  <w:style w:type="character" w:customStyle="1" w:styleId="estilo101">
    <w:name w:val="estilo101"/>
    <w:rsid w:val="00546D8B"/>
    <w:rPr>
      <w:color w:val="3399CC"/>
    </w:rPr>
  </w:style>
  <w:style w:type="character" w:customStyle="1" w:styleId="estilo91">
    <w:name w:val="estilo91"/>
    <w:rsid w:val="00546D8B"/>
    <w:rPr>
      <w:color w:val="FFFFFF"/>
    </w:rPr>
  </w:style>
  <w:style w:type="character" w:customStyle="1" w:styleId="CarCar10">
    <w:name w:val="Car Car10"/>
    <w:rsid w:val="00546D8B"/>
    <w:rPr>
      <w:rFonts w:ascii="Tahoma" w:hAnsi="Tahoma" w:cs="Tahoma"/>
      <w:sz w:val="16"/>
      <w:szCs w:val="16"/>
    </w:rPr>
  </w:style>
  <w:style w:type="character" w:customStyle="1" w:styleId="CarCar9">
    <w:name w:val="Car Car9"/>
    <w:rsid w:val="00546D8B"/>
    <w:rPr>
      <w:sz w:val="24"/>
      <w:szCs w:val="24"/>
    </w:rPr>
  </w:style>
  <w:style w:type="character" w:customStyle="1" w:styleId="CarCar19">
    <w:name w:val="Car Car19"/>
    <w:rsid w:val="00546D8B"/>
    <w:rPr>
      <w:rFonts w:ascii="Arial" w:hAnsi="Arial" w:cs="Arial"/>
      <w:b/>
      <w:sz w:val="28"/>
      <w:szCs w:val="28"/>
    </w:rPr>
  </w:style>
  <w:style w:type="character" w:customStyle="1" w:styleId="CarCar23">
    <w:name w:val="Car Car23"/>
    <w:rsid w:val="00546D8B"/>
    <w:rPr>
      <w:rFonts w:ascii="Cambria" w:hAnsi="Cambria" w:cs="Cambria"/>
      <w:b/>
      <w:bCs/>
      <w:kern w:val="1"/>
      <w:sz w:val="32"/>
      <w:szCs w:val="32"/>
    </w:rPr>
  </w:style>
  <w:style w:type="character" w:customStyle="1" w:styleId="CarCar22">
    <w:name w:val="Car Car22"/>
    <w:rsid w:val="00546D8B"/>
    <w:rPr>
      <w:rFonts w:ascii="Cambria" w:hAnsi="Cambria" w:cs="Cambria"/>
      <w:b/>
      <w:bCs/>
      <w:i/>
      <w:iCs/>
      <w:sz w:val="28"/>
      <w:szCs w:val="28"/>
    </w:rPr>
  </w:style>
  <w:style w:type="character" w:customStyle="1" w:styleId="CarCar21">
    <w:name w:val="Car Car21"/>
    <w:rsid w:val="00546D8B"/>
    <w:rPr>
      <w:rFonts w:ascii="Cambria" w:hAnsi="Cambria" w:cs="Cambria"/>
      <w:b/>
      <w:bCs/>
      <w:sz w:val="26"/>
      <w:szCs w:val="26"/>
    </w:rPr>
  </w:style>
  <w:style w:type="character" w:customStyle="1" w:styleId="CarCar20">
    <w:name w:val="Car Car20"/>
    <w:rsid w:val="00546D8B"/>
    <w:rPr>
      <w:rFonts w:ascii="Calibri" w:hAnsi="Calibri" w:cs="Calibri"/>
      <w:b/>
      <w:bCs/>
      <w:sz w:val="28"/>
      <w:szCs w:val="28"/>
    </w:rPr>
  </w:style>
  <w:style w:type="character" w:customStyle="1" w:styleId="CarCar18">
    <w:name w:val="Car Car18"/>
    <w:rsid w:val="00546D8B"/>
    <w:rPr>
      <w:rFonts w:ascii="Calibri" w:hAnsi="Calibri" w:cs="Calibri"/>
      <w:b/>
      <w:bCs/>
      <w:sz w:val="22"/>
      <w:szCs w:val="22"/>
    </w:rPr>
  </w:style>
  <w:style w:type="character" w:customStyle="1" w:styleId="CarCar17">
    <w:name w:val="Car Car17"/>
    <w:rsid w:val="00546D8B"/>
    <w:rPr>
      <w:rFonts w:ascii="Calibri" w:hAnsi="Calibri" w:cs="Calibri"/>
      <w:sz w:val="24"/>
      <w:szCs w:val="24"/>
    </w:rPr>
  </w:style>
  <w:style w:type="character" w:customStyle="1" w:styleId="highlightedsearchterm">
    <w:name w:val="highlightedsearchterm"/>
    <w:basedOn w:val="Fuentedeprrafopredeter1"/>
    <w:rsid w:val="00546D8B"/>
  </w:style>
  <w:style w:type="character" w:customStyle="1" w:styleId="CarCar8">
    <w:name w:val="Car Car8"/>
    <w:rsid w:val="00546D8B"/>
    <w:rPr>
      <w:sz w:val="16"/>
      <w:szCs w:val="16"/>
    </w:rPr>
  </w:style>
  <w:style w:type="character" w:customStyle="1" w:styleId="email">
    <w:name w:val="email"/>
    <w:basedOn w:val="Fuentedeprrafopredeter1"/>
    <w:rsid w:val="00546D8B"/>
  </w:style>
  <w:style w:type="character" w:customStyle="1" w:styleId="CarCar7">
    <w:name w:val="Car Car7"/>
    <w:rsid w:val="00546D8B"/>
    <w:rPr>
      <w:lang w:val="es-AR"/>
    </w:rPr>
  </w:style>
  <w:style w:type="character" w:customStyle="1" w:styleId="Caracteresdenotafinal">
    <w:name w:val="Caracteres de nota final"/>
    <w:rsid w:val="00546D8B"/>
    <w:rPr>
      <w:vertAlign w:val="superscript"/>
    </w:rPr>
  </w:style>
  <w:style w:type="character" w:customStyle="1" w:styleId="CarCar6">
    <w:name w:val="Car Car6"/>
    <w:rsid w:val="00546D8B"/>
    <w:rPr>
      <w:sz w:val="16"/>
      <w:szCs w:val="16"/>
    </w:rPr>
  </w:style>
  <w:style w:type="character" w:customStyle="1" w:styleId="CarCar5">
    <w:name w:val="Car Car5"/>
    <w:rsid w:val="00546D8B"/>
    <w:rPr>
      <w:sz w:val="24"/>
      <w:szCs w:val="24"/>
    </w:rPr>
  </w:style>
  <w:style w:type="character" w:customStyle="1" w:styleId="CarCar4">
    <w:name w:val="Car Car4"/>
    <w:rsid w:val="00546D8B"/>
    <w:rPr>
      <w:sz w:val="24"/>
      <w:szCs w:val="24"/>
    </w:rPr>
  </w:style>
  <w:style w:type="character" w:styleId="nfasis">
    <w:name w:val="Emphasis"/>
    <w:qFormat/>
    <w:rsid w:val="00546D8B"/>
    <w:rPr>
      <w:b/>
      <w:bCs/>
      <w:i w:val="0"/>
      <w:iCs w:val="0"/>
    </w:rPr>
  </w:style>
  <w:style w:type="character" w:customStyle="1" w:styleId="resulttitle">
    <w:name w:val="resulttitle"/>
    <w:basedOn w:val="Fuentedeprrafopredeter1"/>
    <w:rsid w:val="00546D8B"/>
  </w:style>
  <w:style w:type="character" w:customStyle="1" w:styleId="resultnode">
    <w:name w:val="resultnode"/>
    <w:basedOn w:val="Fuentedeprrafopredeter1"/>
    <w:rsid w:val="00546D8B"/>
  </w:style>
  <w:style w:type="character" w:customStyle="1" w:styleId="Refdecomentario1">
    <w:name w:val="Ref. de comentario1"/>
    <w:rsid w:val="00546D8B"/>
    <w:rPr>
      <w:sz w:val="16"/>
      <w:szCs w:val="16"/>
    </w:rPr>
  </w:style>
  <w:style w:type="character" w:customStyle="1" w:styleId="CarCar3">
    <w:name w:val="Car Car3"/>
    <w:basedOn w:val="Fuentedeprrafopredeter1"/>
    <w:rsid w:val="00546D8B"/>
  </w:style>
  <w:style w:type="character" w:customStyle="1" w:styleId="CarCar2">
    <w:name w:val="Car Car2"/>
    <w:rsid w:val="00546D8B"/>
    <w:rPr>
      <w:b/>
      <w:bCs/>
    </w:rPr>
  </w:style>
  <w:style w:type="character" w:customStyle="1" w:styleId="CarCar16">
    <w:name w:val="Car Car16"/>
    <w:rsid w:val="00546D8B"/>
    <w:rPr>
      <w:rFonts w:ascii="Calibri" w:hAnsi="Calibri" w:cs="Calibri"/>
      <w:b/>
      <w:bCs/>
      <w:sz w:val="28"/>
      <w:szCs w:val="28"/>
      <w:lang w:val="es-ES" w:eastAsia="ar-SA" w:bidi="ar-SA"/>
    </w:rPr>
  </w:style>
  <w:style w:type="character" w:styleId="Nmerodepgina">
    <w:name w:val="page number"/>
    <w:basedOn w:val="Fuentedeprrafopredeter1"/>
    <w:rsid w:val="00546D8B"/>
  </w:style>
  <w:style w:type="character" w:customStyle="1" w:styleId="CarCar1">
    <w:name w:val="Car Car1"/>
    <w:rsid w:val="00546D8B"/>
    <w:rPr>
      <w:rFonts w:ascii="Arial" w:hAnsi="Arial" w:cs="Arial"/>
      <w:b/>
      <w:bCs/>
      <w:sz w:val="28"/>
      <w:szCs w:val="24"/>
    </w:rPr>
  </w:style>
  <w:style w:type="character" w:customStyle="1" w:styleId="email1">
    <w:name w:val="email1"/>
    <w:rsid w:val="00546D8B"/>
    <w:rPr>
      <w:shd w:val="clear" w:color="auto" w:fill="auto"/>
    </w:rPr>
  </w:style>
  <w:style w:type="character" w:customStyle="1" w:styleId="dest1">
    <w:name w:val="dest1"/>
    <w:basedOn w:val="Fuentedeprrafopredeter1"/>
    <w:rsid w:val="00546D8B"/>
  </w:style>
  <w:style w:type="character" w:customStyle="1" w:styleId="Bibliogr">
    <w:name w:val="Bibliogr."/>
    <w:basedOn w:val="Fuentedeprrafopredeter1"/>
    <w:rsid w:val="00546D8B"/>
  </w:style>
  <w:style w:type="character" w:customStyle="1" w:styleId="title1">
    <w:name w:val="title1"/>
    <w:rsid w:val="00546D8B"/>
    <w:rPr>
      <w:rFonts w:ascii="Arial" w:hAnsi="Arial" w:cs="Arial"/>
      <w:b/>
      <w:bCs/>
      <w:caps w:val="0"/>
      <w:smallCaps w:val="0"/>
      <w:strike w:val="0"/>
      <w:dstrike w:val="0"/>
      <w:color w:val="CC0000"/>
      <w:sz w:val="27"/>
      <w:szCs w:val="27"/>
      <w:u w:val="none"/>
    </w:rPr>
  </w:style>
  <w:style w:type="character" w:customStyle="1" w:styleId="detallemedio">
    <w:name w:val="detalle_medio"/>
    <w:basedOn w:val="Fuentedeprrafopredeter1"/>
    <w:rsid w:val="00546D8B"/>
  </w:style>
  <w:style w:type="character" w:customStyle="1" w:styleId="resccdocdesc">
    <w:name w:val="resccdocdesc"/>
    <w:basedOn w:val="Fuentedeprrafopredeter1"/>
    <w:rsid w:val="00546D8B"/>
  </w:style>
  <w:style w:type="character" w:customStyle="1" w:styleId="CarCar">
    <w:name w:val="Car Car"/>
    <w:rsid w:val="00546D8B"/>
    <w:rPr>
      <w:rFonts w:ascii="Arial" w:eastAsia="Arial" w:hAnsi="Arial" w:cs="Arial"/>
      <w:color w:val="000000"/>
      <w:sz w:val="24"/>
      <w:szCs w:val="24"/>
    </w:rPr>
  </w:style>
  <w:style w:type="character" w:customStyle="1" w:styleId="st">
    <w:name w:val="st"/>
    <w:basedOn w:val="Fuentedeprrafopredeter1"/>
    <w:rsid w:val="00546D8B"/>
  </w:style>
  <w:style w:type="character" w:customStyle="1" w:styleId="id053">
    <w:name w:val="id053"/>
    <w:rsid w:val="00546D8B"/>
    <w:rPr>
      <w:rFonts w:cs="Times New Roman"/>
    </w:rPr>
  </w:style>
  <w:style w:type="character" w:customStyle="1" w:styleId="apple-converted-space">
    <w:name w:val="apple-converted-space"/>
    <w:basedOn w:val="Fuentedeprrafopredeter1"/>
    <w:rsid w:val="00546D8B"/>
  </w:style>
  <w:style w:type="character" w:customStyle="1" w:styleId="apple-style-span">
    <w:name w:val="apple-style-span"/>
    <w:rsid w:val="00546D8B"/>
    <w:rPr>
      <w:rFonts w:cs="Times New Roman"/>
    </w:rPr>
  </w:style>
  <w:style w:type="character" w:customStyle="1" w:styleId="WW-CarCar16">
    <w:name w:val="WW-Car Car16"/>
    <w:rsid w:val="00546D8B"/>
    <w:rPr>
      <w:rFonts w:ascii="Calibri" w:eastAsia="Times New Roman" w:hAnsi="Calibri" w:cs="Times New Roman"/>
      <w:i/>
      <w:iCs/>
      <w:sz w:val="24"/>
      <w:szCs w:val="24"/>
      <w:lang w:val="es-ES"/>
    </w:rPr>
  </w:style>
  <w:style w:type="character" w:customStyle="1" w:styleId="Refdenotaalpie1">
    <w:name w:val="Ref. de nota al pie1"/>
    <w:rsid w:val="00546D8B"/>
    <w:rPr>
      <w:vertAlign w:val="superscript"/>
    </w:rPr>
  </w:style>
  <w:style w:type="character" w:customStyle="1" w:styleId="Refdenotaalfinal1">
    <w:name w:val="Ref. de nota al final1"/>
    <w:rsid w:val="00546D8B"/>
    <w:rPr>
      <w:vertAlign w:val="superscript"/>
    </w:rPr>
  </w:style>
  <w:style w:type="character" w:customStyle="1" w:styleId="incisoletra">
    <w:name w:val="inciso letra"/>
    <w:rsid w:val="00546D8B"/>
    <w:rPr>
      <w:color w:val="000000"/>
    </w:rPr>
  </w:style>
  <w:style w:type="character" w:customStyle="1" w:styleId="Textoindependiente3Car">
    <w:name w:val="Texto independiente 3 Car"/>
    <w:rsid w:val="00546D8B"/>
    <w:rPr>
      <w:rFonts w:ascii="Calibri" w:eastAsia="Calibri" w:hAnsi="Calibri" w:cs="Times New Roman"/>
      <w:sz w:val="16"/>
      <w:szCs w:val="16"/>
    </w:rPr>
  </w:style>
  <w:style w:type="character" w:customStyle="1" w:styleId="Refdecomentario2">
    <w:name w:val="Ref. de comentario2"/>
    <w:rsid w:val="00546D8B"/>
    <w:rPr>
      <w:sz w:val="16"/>
      <w:szCs w:val="16"/>
    </w:rPr>
  </w:style>
  <w:style w:type="character" w:customStyle="1" w:styleId="TextonotapieCar">
    <w:name w:val="Texto nota pie Car"/>
    <w:rsid w:val="00546D8B"/>
    <w:rPr>
      <w:lang w:val="es-ES"/>
    </w:rPr>
  </w:style>
  <w:style w:type="character" w:customStyle="1" w:styleId="A1">
    <w:name w:val="A1"/>
    <w:rsid w:val="00546D8B"/>
    <w:rPr>
      <w:rFonts w:cs="GillSans Light"/>
      <w:color w:val="000000"/>
      <w:sz w:val="22"/>
      <w:szCs w:val="22"/>
    </w:rPr>
  </w:style>
  <w:style w:type="character" w:customStyle="1" w:styleId="TextocomentarioCar">
    <w:name w:val="Texto comentario Car"/>
    <w:rsid w:val="00546D8B"/>
    <w:rPr>
      <w:lang w:val="es-ES"/>
    </w:rPr>
  </w:style>
  <w:style w:type="character" w:customStyle="1" w:styleId="mensaje1">
    <w:name w:val="mensaje1"/>
    <w:rsid w:val="00546D8B"/>
    <w:rPr>
      <w:rFonts w:ascii="Verdana" w:hAnsi="Verdana" w:cs="Verdana"/>
      <w:b/>
      <w:bCs/>
      <w:color w:val="357C47"/>
      <w:sz w:val="30"/>
      <w:szCs w:val="30"/>
    </w:rPr>
  </w:style>
  <w:style w:type="character" w:styleId="Refdenotaalpie">
    <w:name w:val="footnote reference"/>
    <w:rsid w:val="00546D8B"/>
    <w:rPr>
      <w:vertAlign w:val="superscript"/>
    </w:rPr>
  </w:style>
  <w:style w:type="character" w:styleId="Refdenotaalfinal">
    <w:name w:val="endnote reference"/>
    <w:rsid w:val="00546D8B"/>
    <w:rPr>
      <w:vertAlign w:val="superscript"/>
    </w:rPr>
  </w:style>
  <w:style w:type="paragraph" w:customStyle="1" w:styleId="Encabezado2">
    <w:name w:val="Encabezado2"/>
    <w:basedOn w:val="Normal"/>
    <w:next w:val="Textoindependiente"/>
    <w:rsid w:val="00546D8B"/>
    <w:pPr>
      <w:keepNext/>
      <w:spacing w:before="240" w:after="120" w:line="240" w:lineRule="auto"/>
    </w:pPr>
    <w:rPr>
      <w:rFonts w:ascii="Arial" w:eastAsia="Droid Sans Fallback" w:hAnsi="Arial" w:cs="Lohit Hindi"/>
      <w:sz w:val="28"/>
      <w:szCs w:val="28"/>
      <w:lang w:eastAsia="ar-SA"/>
    </w:rPr>
  </w:style>
  <w:style w:type="paragraph" w:styleId="Textoindependiente">
    <w:name w:val="Body Text"/>
    <w:basedOn w:val="Normal"/>
    <w:link w:val="TextoindependienteCar"/>
    <w:rsid w:val="00546D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MX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546D8B"/>
    <w:rPr>
      <w:rFonts w:ascii="Times New Roman" w:eastAsia="Times New Roman" w:hAnsi="Times New Roman" w:cs="Times New Roman"/>
      <w:sz w:val="24"/>
      <w:szCs w:val="20"/>
      <w:lang w:val="es-MX" w:eastAsia="ar-SA"/>
    </w:rPr>
  </w:style>
  <w:style w:type="paragraph" w:styleId="Lista">
    <w:name w:val="List"/>
    <w:basedOn w:val="Textoindependiente"/>
    <w:rsid w:val="00546D8B"/>
    <w:rPr>
      <w:rFonts w:cs="Lohit Hindi"/>
    </w:rPr>
  </w:style>
  <w:style w:type="paragraph" w:customStyle="1" w:styleId="Etiqueta">
    <w:name w:val="Etiqueta"/>
    <w:basedOn w:val="Normal"/>
    <w:rsid w:val="00546D8B"/>
    <w:pPr>
      <w:suppressLineNumbers/>
      <w:spacing w:before="120" w:after="120" w:line="240" w:lineRule="auto"/>
    </w:pPr>
    <w:rPr>
      <w:rFonts w:ascii="Times New Roman" w:eastAsia="Times New Roman" w:hAnsi="Times New Roman" w:cs="Lohit Hindi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rsid w:val="00546D8B"/>
    <w:pPr>
      <w:suppressLineNumbers/>
      <w:spacing w:after="0" w:line="240" w:lineRule="auto"/>
    </w:pPr>
    <w:rPr>
      <w:rFonts w:ascii="Times New Roman" w:eastAsia="Times New Roman" w:hAnsi="Times New Roman" w:cs="Lohit Hindi"/>
      <w:sz w:val="24"/>
      <w:szCs w:val="24"/>
      <w:lang w:eastAsia="ar-SA"/>
    </w:rPr>
  </w:style>
  <w:style w:type="paragraph" w:customStyle="1" w:styleId="Encabezado1">
    <w:name w:val="Encabezado1"/>
    <w:basedOn w:val="Normal"/>
    <w:next w:val="Textoindependiente"/>
    <w:rsid w:val="00546D8B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ar-SA"/>
    </w:rPr>
  </w:style>
  <w:style w:type="paragraph" w:styleId="Textonotapie">
    <w:name w:val="footnote text"/>
    <w:basedOn w:val="Normal"/>
    <w:link w:val="TextonotapieCar1"/>
    <w:rsid w:val="00546D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character" w:customStyle="1" w:styleId="TextonotapieCar1">
    <w:name w:val="Texto nota pie Car1"/>
    <w:basedOn w:val="Fuentedeprrafopredeter"/>
    <w:link w:val="Textonotapie"/>
    <w:rsid w:val="00546D8B"/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paragraph" w:styleId="Prrafodelista">
    <w:name w:val="List Paragraph"/>
    <w:basedOn w:val="Normal"/>
    <w:uiPriority w:val="34"/>
    <w:qFormat/>
    <w:rsid w:val="00546D8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rsid w:val="00546D8B"/>
    <w:pPr>
      <w:spacing w:before="280" w:after="28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Textoindependiente21">
    <w:name w:val="Texto independiente 21"/>
    <w:basedOn w:val="Normal"/>
    <w:rsid w:val="00546D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stilo7">
    <w:name w:val="estilo7"/>
    <w:basedOn w:val="Normal"/>
    <w:rsid w:val="00546D8B"/>
    <w:pPr>
      <w:spacing w:before="280" w:after="280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ar-SA"/>
    </w:rPr>
  </w:style>
  <w:style w:type="paragraph" w:customStyle="1" w:styleId="Mapadeldocumento1">
    <w:name w:val="Mapa del documento1"/>
    <w:basedOn w:val="Normal"/>
    <w:rsid w:val="00546D8B"/>
    <w:pPr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Textoindependiente22">
    <w:name w:val="Texto independiente 22"/>
    <w:basedOn w:val="Normal"/>
    <w:rsid w:val="00546D8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ista21">
    <w:name w:val="Lista 21"/>
    <w:basedOn w:val="Normal"/>
    <w:rsid w:val="00546D8B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merodepgina1">
    <w:name w:val="Número de página1"/>
    <w:basedOn w:val="Normal"/>
    <w:next w:val="Normal"/>
    <w:rsid w:val="00546D8B"/>
    <w:pPr>
      <w:overflowPunct w:val="0"/>
      <w:autoSpaceDE w:val="0"/>
      <w:spacing w:after="0" w:line="240" w:lineRule="auto"/>
      <w:textAlignment w:val="baseline"/>
    </w:pPr>
    <w:rPr>
      <w:rFonts w:ascii="Arial" w:eastAsia="Times New Roman" w:hAnsi="Arial" w:cs="Arial"/>
      <w:szCs w:val="20"/>
      <w:lang w:eastAsia="ar-SA"/>
    </w:rPr>
  </w:style>
  <w:style w:type="paragraph" w:customStyle="1" w:styleId="Listaconvietas1">
    <w:name w:val="Lista con viñetas1"/>
    <w:basedOn w:val="Normal"/>
    <w:rsid w:val="00546D8B"/>
    <w:pPr>
      <w:tabs>
        <w:tab w:val="num" w:pos="0"/>
        <w:tab w:val="left" w:pos="1140"/>
      </w:tabs>
      <w:spacing w:after="0" w:line="360" w:lineRule="auto"/>
      <w:ind w:left="363" w:hanging="360"/>
      <w:jc w:val="both"/>
    </w:pPr>
    <w:rPr>
      <w:rFonts w:ascii="Gautami" w:eastAsia="Arial Unicode MS" w:hAnsi="Gautami" w:cs="Gautami"/>
      <w:lang w:eastAsia="ar-SA"/>
    </w:rPr>
  </w:style>
  <w:style w:type="paragraph" w:customStyle="1" w:styleId="Textoindependiente31">
    <w:name w:val="Texto independiente 31"/>
    <w:basedOn w:val="Normal"/>
    <w:rsid w:val="00546D8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xtonotaalfinal">
    <w:name w:val="endnote text"/>
    <w:basedOn w:val="Normal"/>
    <w:link w:val="TextonotaalfinalCar"/>
    <w:rsid w:val="00546D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notaalfinalCar">
    <w:name w:val="Texto nota al final Car"/>
    <w:basedOn w:val="Fuentedeprrafopredeter"/>
    <w:link w:val="Textonotaalfinal"/>
    <w:rsid w:val="00546D8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angra3detindependiente1">
    <w:name w:val="Sangría 3 de t. independiente1"/>
    <w:basedOn w:val="Normal"/>
    <w:rsid w:val="00546D8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Sangradetextonormal">
    <w:name w:val="Body Text Indent"/>
    <w:basedOn w:val="Normal"/>
    <w:link w:val="SangradetextonormalCar"/>
    <w:rsid w:val="00546D8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rsid w:val="00546D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angra2detindependiente1">
    <w:name w:val="Sangría 2 de t. independiente1"/>
    <w:basedOn w:val="Normal"/>
    <w:rsid w:val="00546D8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xtocomentario1">
    <w:name w:val="Texto comentario1"/>
    <w:basedOn w:val="Normal"/>
    <w:rsid w:val="00546D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comentario">
    <w:name w:val="annotation text"/>
    <w:basedOn w:val="Normal"/>
    <w:link w:val="TextocomentarioCar1"/>
    <w:uiPriority w:val="99"/>
    <w:semiHidden/>
    <w:unhideWhenUsed/>
    <w:rsid w:val="00546D8B"/>
    <w:pPr>
      <w:spacing w:line="240" w:lineRule="auto"/>
    </w:pPr>
    <w:rPr>
      <w:sz w:val="20"/>
      <w:szCs w:val="20"/>
    </w:rPr>
  </w:style>
  <w:style w:type="character" w:customStyle="1" w:styleId="TextocomentarioCar1">
    <w:name w:val="Texto comentario Car1"/>
    <w:basedOn w:val="Fuentedeprrafopredeter"/>
    <w:link w:val="Textocomentario"/>
    <w:uiPriority w:val="99"/>
    <w:semiHidden/>
    <w:rsid w:val="00546D8B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link w:val="AsuntodelcomentarioCar"/>
    <w:rsid w:val="00546D8B"/>
    <w:rPr>
      <w:b/>
      <w:bCs/>
    </w:rPr>
  </w:style>
  <w:style w:type="character" w:customStyle="1" w:styleId="AsuntodelcomentarioCar">
    <w:name w:val="Asunto del comentario Car"/>
    <w:basedOn w:val="TextocomentarioCar1"/>
    <w:link w:val="Asuntodelcomentario"/>
    <w:rsid w:val="00546D8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western">
    <w:name w:val="western"/>
    <w:basedOn w:val="Normal"/>
    <w:rsid w:val="00546D8B"/>
    <w:pPr>
      <w:spacing w:before="280" w:after="0" w:line="240" w:lineRule="auto"/>
      <w:jc w:val="both"/>
    </w:pPr>
    <w:rPr>
      <w:rFonts w:ascii="Arial" w:eastAsia="Arial Unicode MS" w:hAnsi="Arial" w:cs="Arial"/>
      <w:b/>
      <w:bCs/>
      <w:color w:val="231F20"/>
      <w:lang w:eastAsia="ar-SA"/>
    </w:rPr>
  </w:style>
  <w:style w:type="paragraph" w:customStyle="1" w:styleId="msolistparagraph0">
    <w:name w:val="msolistparagraph"/>
    <w:basedOn w:val="Normal"/>
    <w:rsid w:val="00546D8B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listparagraphcxsplast">
    <w:name w:val="msolistparagraphcxsplast"/>
    <w:basedOn w:val="Normal"/>
    <w:rsid w:val="00546D8B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pip">
    <w:name w:val="spip"/>
    <w:basedOn w:val="Normal"/>
    <w:rsid w:val="00546D8B"/>
    <w:pPr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Sinespaciado">
    <w:name w:val="No Spacing"/>
    <w:qFormat/>
    <w:rsid w:val="00546D8B"/>
    <w:pPr>
      <w:suppressAutoHyphens/>
      <w:spacing w:after="0" w:line="240" w:lineRule="auto"/>
      <w:ind w:firstLine="709"/>
      <w:jc w:val="both"/>
    </w:pPr>
    <w:rPr>
      <w:rFonts w:ascii="Calibri" w:eastAsia="Calibri" w:hAnsi="Calibri" w:cs="Calibri"/>
      <w:lang w:val="es-ES" w:eastAsia="ar-SA"/>
    </w:rPr>
  </w:style>
  <w:style w:type="paragraph" w:customStyle="1" w:styleId="Textoindependiente32">
    <w:name w:val="Texto independiente 32"/>
    <w:basedOn w:val="Normal"/>
    <w:rsid w:val="00546D8B"/>
    <w:pPr>
      <w:widowControl w:val="0"/>
      <w:suppressAutoHyphens/>
      <w:spacing w:after="0" w:line="240" w:lineRule="auto"/>
      <w:jc w:val="both"/>
    </w:pPr>
    <w:rPr>
      <w:rFonts w:ascii="Arial" w:eastAsia="Albany AMT" w:hAnsi="Arial" w:cs="Calibri"/>
      <w:b/>
      <w:bCs/>
      <w:sz w:val="20"/>
      <w:szCs w:val="24"/>
      <w:lang w:eastAsia="ar-SA"/>
    </w:rPr>
  </w:style>
  <w:style w:type="paragraph" w:customStyle="1" w:styleId="ecmsonormal">
    <w:name w:val="ec_msonormal"/>
    <w:basedOn w:val="Normal"/>
    <w:rsid w:val="00546D8B"/>
    <w:pPr>
      <w:widowControl w:val="0"/>
      <w:suppressAutoHyphens/>
      <w:spacing w:before="280" w:after="280" w:line="240" w:lineRule="auto"/>
    </w:pPr>
    <w:rPr>
      <w:rFonts w:ascii="Thorndale AMT" w:eastAsia="DejaVu Sans" w:hAnsi="Thorndale AMT" w:cs="Thorndale AMT"/>
      <w:kern w:val="1"/>
      <w:sz w:val="24"/>
      <w:szCs w:val="24"/>
      <w:lang w:eastAsia="ar-SA"/>
    </w:rPr>
  </w:style>
  <w:style w:type="paragraph" w:customStyle="1" w:styleId="Prrafodelista1">
    <w:name w:val="Párrafo de lista1"/>
    <w:basedOn w:val="Normal"/>
    <w:rsid w:val="00546D8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1">
    <w:name w:val="Normal1"/>
    <w:rsid w:val="00546D8B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eastAsia="ar-SA"/>
    </w:rPr>
  </w:style>
  <w:style w:type="paragraph" w:styleId="Subttulo">
    <w:name w:val="Subtitle"/>
    <w:basedOn w:val="Normal"/>
    <w:next w:val="Textoindependiente"/>
    <w:link w:val="SubttuloCar"/>
    <w:qFormat/>
    <w:rsid w:val="00546D8B"/>
    <w:pPr>
      <w:numPr>
        <w:numId w:val="1"/>
      </w:numPr>
      <w:spacing w:after="0" w:line="360" w:lineRule="auto"/>
      <w:ind w:left="0" w:firstLine="709"/>
      <w:jc w:val="both"/>
    </w:pPr>
    <w:rPr>
      <w:rFonts w:ascii="Arial" w:eastAsia="Times New Roman" w:hAnsi="Arial" w:cs="Arial"/>
      <w:lang w:eastAsia="ar-SA"/>
    </w:rPr>
  </w:style>
  <w:style w:type="character" w:customStyle="1" w:styleId="SubttuloCar">
    <w:name w:val="Subtítulo Car"/>
    <w:basedOn w:val="Fuentedeprrafopredeter"/>
    <w:link w:val="Subttulo"/>
    <w:rsid w:val="00546D8B"/>
    <w:rPr>
      <w:rFonts w:ascii="Arial" w:eastAsia="Times New Roman" w:hAnsi="Arial" w:cs="Arial"/>
      <w:lang w:eastAsia="ar-SA"/>
    </w:rPr>
  </w:style>
  <w:style w:type="paragraph" w:styleId="Revisin">
    <w:name w:val="Revision"/>
    <w:rsid w:val="00546D8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customStyle="1" w:styleId="Normal2">
    <w:name w:val="Normal2"/>
    <w:rsid w:val="00546D8B"/>
    <w:pPr>
      <w:suppressAutoHyphens/>
      <w:spacing w:after="0"/>
    </w:pPr>
    <w:rPr>
      <w:rFonts w:ascii="Arial" w:eastAsia="Times New Roman" w:hAnsi="Arial" w:cs="Arial"/>
      <w:color w:val="000000"/>
      <w:lang w:eastAsia="ar-SA"/>
    </w:rPr>
  </w:style>
  <w:style w:type="paragraph" w:styleId="TtulodeTDC">
    <w:name w:val="TOC Heading"/>
    <w:basedOn w:val="Ttulo1"/>
    <w:next w:val="Normal"/>
    <w:qFormat/>
    <w:rsid w:val="00546D8B"/>
    <w:pPr>
      <w:keepLines/>
      <w:spacing w:before="480" w:line="276" w:lineRule="auto"/>
    </w:pPr>
    <w:rPr>
      <w:rFonts w:cs="Times New Roman"/>
      <w:color w:val="365F91"/>
      <w:sz w:val="28"/>
      <w:szCs w:val="28"/>
    </w:rPr>
  </w:style>
  <w:style w:type="paragraph" w:styleId="TDC1">
    <w:name w:val="toc 1"/>
    <w:basedOn w:val="Normal"/>
    <w:next w:val="Normal"/>
    <w:uiPriority w:val="39"/>
    <w:rsid w:val="00546D8B"/>
    <w:pPr>
      <w:spacing w:before="120" w:after="120" w:line="240" w:lineRule="auto"/>
    </w:pPr>
    <w:rPr>
      <w:rFonts w:ascii="Calibri" w:eastAsia="Times New Roman" w:hAnsi="Calibri" w:cs="Times New Roman"/>
      <w:b/>
      <w:bCs/>
      <w:caps/>
      <w:sz w:val="20"/>
      <w:szCs w:val="20"/>
      <w:lang w:eastAsia="ar-SA"/>
    </w:rPr>
  </w:style>
  <w:style w:type="paragraph" w:styleId="TDC2">
    <w:name w:val="toc 2"/>
    <w:basedOn w:val="Normal"/>
    <w:next w:val="Normal"/>
    <w:uiPriority w:val="39"/>
    <w:rsid w:val="00546D8B"/>
    <w:pPr>
      <w:spacing w:after="0" w:line="240" w:lineRule="auto"/>
      <w:ind w:left="240"/>
    </w:pPr>
    <w:rPr>
      <w:rFonts w:ascii="Calibri" w:eastAsia="Times New Roman" w:hAnsi="Calibri" w:cs="Times New Roman"/>
      <w:smallCaps/>
      <w:sz w:val="20"/>
      <w:szCs w:val="20"/>
      <w:lang w:eastAsia="ar-SA"/>
    </w:rPr>
  </w:style>
  <w:style w:type="paragraph" w:styleId="TDC3">
    <w:name w:val="toc 3"/>
    <w:basedOn w:val="Normal"/>
    <w:next w:val="Normal"/>
    <w:uiPriority w:val="39"/>
    <w:rsid w:val="00546D8B"/>
    <w:pPr>
      <w:spacing w:after="0" w:line="240" w:lineRule="auto"/>
      <w:ind w:left="480"/>
    </w:pPr>
    <w:rPr>
      <w:rFonts w:ascii="Calibri" w:eastAsia="Times New Roman" w:hAnsi="Calibri" w:cs="Times New Roman"/>
      <w:i/>
      <w:iCs/>
      <w:sz w:val="20"/>
      <w:szCs w:val="20"/>
      <w:lang w:eastAsia="ar-SA"/>
    </w:rPr>
  </w:style>
  <w:style w:type="paragraph" w:customStyle="1" w:styleId="Prrafodelista2">
    <w:name w:val="Párrafo de lista2"/>
    <w:basedOn w:val="Normal"/>
    <w:rsid w:val="00546D8B"/>
    <w:pPr>
      <w:ind w:left="720"/>
    </w:pPr>
    <w:rPr>
      <w:rFonts w:ascii="Calibri" w:eastAsia="Times New Roman" w:hAnsi="Calibri" w:cs="Calibri"/>
      <w:lang w:eastAsia="ar-SA"/>
    </w:rPr>
  </w:style>
  <w:style w:type="paragraph" w:customStyle="1" w:styleId="Sinespaciado1">
    <w:name w:val="Sin espaciado1"/>
    <w:rsid w:val="00546D8B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" w:eastAsia="ar-SA"/>
    </w:rPr>
  </w:style>
  <w:style w:type="paragraph" w:styleId="Bibliografa">
    <w:name w:val="Bibliography"/>
    <w:basedOn w:val="Normal"/>
    <w:next w:val="Normal"/>
    <w:rsid w:val="00546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marco">
    <w:name w:val="Contenido del marco"/>
    <w:basedOn w:val="Textoindependiente"/>
    <w:rsid w:val="00546D8B"/>
  </w:style>
  <w:style w:type="paragraph" w:customStyle="1" w:styleId="Contenidodelatabla">
    <w:name w:val="Contenido de la tabla"/>
    <w:basedOn w:val="Normal"/>
    <w:rsid w:val="00546D8B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ncabezadodelatabla">
    <w:name w:val="Encabezado de la tabla"/>
    <w:basedOn w:val="Contenidodelatabla"/>
    <w:rsid w:val="00546D8B"/>
    <w:pPr>
      <w:jc w:val="center"/>
    </w:pPr>
    <w:rPr>
      <w:b/>
      <w:bCs/>
    </w:rPr>
  </w:style>
  <w:style w:type="paragraph" w:customStyle="1" w:styleId="Normal20">
    <w:name w:val="Normal2"/>
    <w:rsid w:val="00546D8B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ICMITextStyle">
    <w:name w:val="ICMI TextStyle"/>
    <w:basedOn w:val="Normal"/>
    <w:rsid w:val="00546D8B"/>
    <w:pPr>
      <w:spacing w:after="80" w:line="288" w:lineRule="auto"/>
      <w:ind w:firstLine="720"/>
      <w:jc w:val="both"/>
    </w:pPr>
    <w:rPr>
      <w:rFonts w:ascii="Times" w:eastAsia="Times" w:hAnsi="Times" w:cs="Times"/>
      <w:szCs w:val="20"/>
      <w:lang w:val="en-AU" w:eastAsia="ar-SA"/>
    </w:rPr>
  </w:style>
  <w:style w:type="paragraph" w:customStyle="1" w:styleId="Textoindependiente33">
    <w:name w:val="Texto independiente 33"/>
    <w:basedOn w:val="Normal"/>
    <w:rsid w:val="00546D8B"/>
    <w:pPr>
      <w:spacing w:after="120"/>
    </w:pPr>
    <w:rPr>
      <w:rFonts w:ascii="Calibri" w:eastAsia="Calibri" w:hAnsi="Calibri" w:cs="Calibri"/>
      <w:sz w:val="16"/>
      <w:szCs w:val="16"/>
      <w:lang w:eastAsia="ar-SA"/>
    </w:rPr>
  </w:style>
  <w:style w:type="paragraph" w:customStyle="1" w:styleId="EstiloArial10ptJustificado">
    <w:name w:val="Estilo Arial 10 pt Justificado"/>
    <w:basedOn w:val="Normal"/>
    <w:rsid w:val="00546D8B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Textocomentario2">
    <w:name w:val="Texto comentario2"/>
    <w:basedOn w:val="Normal"/>
    <w:rsid w:val="00546D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laconcuadrcula">
    <w:name w:val="Table Grid"/>
    <w:basedOn w:val="Tablanormal"/>
    <w:uiPriority w:val="39"/>
    <w:rsid w:val="00546D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546D8B"/>
    <w:rPr>
      <w:rFonts w:ascii="Helvetica" w:hAnsi="Helvetic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rsid w:val="00546D8B"/>
    <w:rPr>
      <w:rFonts w:ascii="Helvetica-Oblique" w:hAnsi="Helvetica-Oblique" w:hint="default"/>
      <w:b w:val="0"/>
      <w:bCs w:val="0"/>
      <w:i/>
      <w:iCs/>
      <w:color w:val="000000"/>
      <w:sz w:val="20"/>
      <w:szCs w:val="20"/>
    </w:rPr>
  </w:style>
  <w:style w:type="character" w:customStyle="1" w:styleId="fontstyle11">
    <w:name w:val="fontstyle11"/>
    <w:rsid w:val="00546D8B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rsid w:val="00546D8B"/>
    <w:rPr>
      <w:rFonts w:ascii="Arial-ItalicMT" w:hAnsi="Arial-ItalicMT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rsid w:val="00546D8B"/>
    <w:rPr>
      <w:rFonts w:ascii="TimesNewRomanPS-BoldMT" w:hAnsi="TimesNewRomanPS-BoldMT" w:hint="default"/>
      <w:b/>
      <w:bCs/>
      <w:i w:val="0"/>
      <w:iCs w:val="0"/>
      <w:color w:val="0000FF"/>
      <w:sz w:val="24"/>
      <w:szCs w:val="24"/>
    </w:rPr>
  </w:style>
  <w:style w:type="character" w:customStyle="1" w:styleId="fontstyle51">
    <w:name w:val="fontstyle51"/>
    <w:rsid w:val="00546D8B"/>
    <w:rPr>
      <w:rFonts w:ascii="DejaVuSansCondensed-Oblique" w:hAnsi="DejaVuSansCondensed-Oblique" w:hint="default"/>
      <w:b w:val="0"/>
      <w:bCs w:val="0"/>
      <w:i/>
      <w:iCs/>
      <w:color w:val="000000"/>
      <w:sz w:val="18"/>
      <w:szCs w:val="18"/>
    </w:rPr>
  </w:style>
  <w:style w:type="character" w:customStyle="1" w:styleId="fontstyle61">
    <w:name w:val="fontstyle61"/>
    <w:rsid w:val="00546D8B"/>
    <w:rPr>
      <w:rFonts w:ascii="DejaVuSansCondensed" w:hAnsi="DejaVuSansCondensed" w:hint="default"/>
      <w:b w:val="0"/>
      <w:bCs w:val="0"/>
      <w:i w:val="0"/>
      <w:iCs w:val="0"/>
      <w:color w:val="000000"/>
      <w:sz w:val="18"/>
      <w:szCs w:val="18"/>
    </w:rPr>
  </w:style>
  <w:style w:type="paragraph" w:styleId="TDC4">
    <w:name w:val="toc 4"/>
    <w:basedOn w:val="Normal"/>
    <w:next w:val="Normal"/>
    <w:autoRedefine/>
    <w:uiPriority w:val="39"/>
    <w:unhideWhenUsed/>
    <w:rsid w:val="00546D8B"/>
    <w:pPr>
      <w:spacing w:after="0" w:line="240" w:lineRule="auto"/>
      <w:ind w:left="720"/>
    </w:pPr>
    <w:rPr>
      <w:rFonts w:ascii="Calibri" w:eastAsia="Times New Roman" w:hAnsi="Calibri" w:cs="Times New Roman"/>
      <w:sz w:val="18"/>
      <w:szCs w:val="18"/>
      <w:lang w:eastAsia="ar-SA"/>
    </w:rPr>
  </w:style>
  <w:style w:type="paragraph" w:styleId="TDC5">
    <w:name w:val="toc 5"/>
    <w:basedOn w:val="Normal"/>
    <w:next w:val="Normal"/>
    <w:autoRedefine/>
    <w:uiPriority w:val="39"/>
    <w:unhideWhenUsed/>
    <w:rsid w:val="00546D8B"/>
    <w:pPr>
      <w:spacing w:after="0" w:line="240" w:lineRule="auto"/>
      <w:ind w:left="960"/>
    </w:pPr>
    <w:rPr>
      <w:rFonts w:ascii="Calibri" w:eastAsia="Times New Roman" w:hAnsi="Calibri" w:cs="Times New Roman"/>
      <w:sz w:val="18"/>
      <w:szCs w:val="18"/>
      <w:lang w:eastAsia="ar-SA"/>
    </w:rPr>
  </w:style>
  <w:style w:type="paragraph" w:styleId="TDC6">
    <w:name w:val="toc 6"/>
    <w:basedOn w:val="Normal"/>
    <w:next w:val="Normal"/>
    <w:autoRedefine/>
    <w:uiPriority w:val="39"/>
    <w:unhideWhenUsed/>
    <w:rsid w:val="00546D8B"/>
    <w:pPr>
      <w:spacing w:after="0" w:line="240" w:lineRule="auto"/>
      <w:ind w:left="1200"/>
    </w:pPr>
    <w:rPr>
      <w:rFonts w:ascii="Calibri" w:eastAsia="Times New Roman" w:hAnsi="Calibri" w:cs="Times New Roman"/>
      <w:sz w:val="18"/>
      <w:szCs w:val="18"/>
      <w:lang w:eastAsia="ar-SA"/>
    </w:rPr>
  </w:style>
  <w:style w:type="paragraph" w:styleId="TDC7">
    <w:name w:val="toc 7"/>
    <w:basedOn w:val="Normal"/>
    <w:next w:val="Normal"/>
    <w:autoRedefine/>
    <w:uiPriority w:val="39"/>
    <w:unhideWhenUsed/>
    <w:rsid w:val="00546D8B"/>
    <w:pPr>
      <w:spacing w:after="0" w:line="240" w:lineRule="auto"/>
      <w:ind w:left="1440"/>
    </w:pPr>
    <w:rPr>
      <w:rFonts w:ascii="Calibri" w:eastAsia="Times New Roman" w:hAnsi="Calibri" w:cs="Times New Roman"/>
      <w:sz w:val="18"/>
      <w:szCs w:val="18"/>
      <w:lang w:eastAsia="ar-SA"/>
    </w:rPr>
  </w:style>
  <w:style w:type="paragraph" w:styleId="TDC8">
    <w:name w:val="toc 8"/>
    <w:basedOn w:val="Normal"/>
    <w:next w:val="Normal"/>
    <w:autoRedefine/>
    <w:uiPriority w:val="39"/>
    <w:unhideWhenUsed/>
    <w:rsid w:val="00546D8B"/>
    <w:pPr>
      <w:spacing w:after="0" w:line="240" w:lineRule="auto"/>
      <w:ind w:left="1680"/>
    </w:pPr>
    <w:rPr>
      <w:rFonts w:ascii="Calibri" w:eastAsia="Times New Roman" w:hAnsi="Calibri" w:cs="Times New Roman"/>
      <w:sz w:val="18"/>
      <w:szCs w:val="18"/>
      <w:lang w:eastAsia="ar-SA"/>
    </w:rPr>
  </w:style>
  <w:style w:type="paragraph" w:styleId="TDC9">
    <w:name w:val="toc 9"/>
    <w:basedOn w:val="Normal"/>
    <w:next w:val="Normal"/>
    <w:autoRedefine/>
    <w:uiPriority w:val="39"/>
    <w:unhideWhenUsed/>
    <w:rsid w:val="00546D8B"/>
    <w:pPr>
      <w:spacing w:after="0" w:line="240" w:lineRule="auto"/>
      <w:ind w:left="1920"/>
    </w:pPr>
    <w:rPr>
      <w:rFonts w:ascii="Calibri" w:eastAsia="Times New Roman" w:hAnsi="Calibri" w:cs="Times New Roman"/>
      <w:sz w:val="18"/>
      <w:szCs w:val="18"/>
      <w:lang w:eastAsia="ar-SA"/>
    </w:rPr>
  </w:style>
  <w:style w:type="paragraph" w:customStyle="1" w:styleId="Normal3">
    <w:name w:val="Normal3"/>
    <w:rsid w:val="00742227"/>
    <w:pPr>
      <w:suppressAutoHyphens/>
      <w:spacing w:after="0"/>
    </w:pPr>
    <w:rPr>
      <w:rFonts w:ascii="Arial" w:eastAsia="Times New Roman" w:hAnsi="Arial" w:cs="Arial"/>
      <w:color w:val="000000"/>
      <w:lang w:eastAsia="ar-SA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A072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1700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7EF37-FA15-4433-9436-BDFE9B917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cp:lastPrinted>2026-04-09T01:57:00Z</cp:lastPrinted>
  <dcterms:created xsi:type="dcterms:W3CDTF">2026-05-30T01:20:00Z</dcterms:created>
  <dcterms:modified xsi:type="dcterms:W3CDTF">2026-05-30T01:20:00Z</dcterms:modified>
</cp:coreProperties>
</file>